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00" w:rsidRPr="00E50578" w:rsidRDefault="00EF2500" w:rsidP="007E3081">
      <w:pPr>
        <w:rPr>
          <w:b/>
          <w:sz w:val="28"/>
          <w:szCs w:val="28"/>
        </w:rPr>
      </w:pPr>
      <w:bookmarkStart w:id="0" w:name="_GoBack"/>
      <w:bookmarkEnd w:id="0"/>
    </w:p>
    <w:p w:rsidR="00E50578" w:rsidRDefault="00E50578" w:rsidP="00E50578">
      <w:pPr>
        <w:ind w:firstLine="4536"/>
        <w:jc w:val="both"/>
        <w:rPr>
          <w:sz w:val="28"/>
          <w:szCs w:val="28"/>
        </w:rPr>
      </w:pPr>
      <w:r w:rsidRPr="00E50578">
        <w:rPr>
          <w:sz w:val="28"/>
          <w:szCs w:val="28"/>
        </w:rPr>
        <w:t xml:space="preserve">Заведующему </w:t>
      </w:r>
      <w:r>
        <w:rPr>
          <w:sz w:val="28"/>
          <w:szCs w:val="28"/>
        </w:rPr>
        <w:t xml:space="preserve">МКДОУ </w:t>
      </w:r>
    </w:p>
    <w:p w:rsidR="00E50578" w:rsidRPr="00E50578" w:rsidRDefault="00E50578" w:rsidP="00E50578">
      <w:pPr>
        <w:ind w:firstLine="4536"/>
        <w:jc w:val="both"/>
        <w:rPr>
          <w:sz w:val="28"/>
          <w:szCs w:val="28"/>
        </w:rPr>
      </w:pPr>
      <w:r w:rsidRPr="00E50578">
        <w:rPr>
          <w:sz w:val="28"/>
          <w:szCs w:val="28"/>
        </w:rPr>
        <w:t xml:space="preserve">«ЦРР-Детский сад № 12» г. Избербаш </w:t>
      </w:r>
    </w:p>
    <w:p w:rsidR="00E50578" w:rsidRPr="00E50578" w:rsidRDefault="00E50578" w:rsidP="00E50578">
      <w:pPr>
        <w:ind w:left="4536"/>
        <w:jc w:val="both"/>
        <w:rPr>
          <w:sz w:val="28"/>
          <w:szCs w:val="28"/>
        </w:rPr>
      </w:pPr>
      <w:r w:rsidRPr="00E50578">
        <w:rPr>
          <w:i/>
          <w:sz w:val="28"/>
          <w:szCs w:val="28"/>
        </w:rPr>
        <w:t>Сулеймановой  Халимат Абдулмеджидовне</w:t>
      </w:r>
      <w:r w:rsidRPr="00E50578">
        <w:rPr>
          <w:sz w:val="28"/>
          <w:szCs w:val="28"/>
        </w:rPr>
        <w:t xml:space="preserve">   </w:t>
      </w:r>
    </w:p>
    <w:p w:rsidR="00EF2500" w:rsidRPr="00E50578" w:rsidRDefault="00EF2500" w:rsidP="00EF2500">
      <w:pPr>
        <w:ind w:firstLine="4536"/>
        <w:jc w:val="both"/>
      </w:pPr>
    </w:p>
    <w:tbl>
      <w:tblPr>
        <w:tblW w:w="5699" w:type="dxa"/>
        <w:tblInd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483"/>
        <w:gridCol w:w="97"/>
      </w:tblGrid>
      <w:tr w:rsidR="00EF2500" w:rsidRPr="00E50578" w:rsidTr="00E50578">
        <w:trPr>
          <w:cantSplit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both"/>
              <w:rPr>
                <w:sz w:val="26"/>
                <w:szCs w:val="26"/>
              </w:rPr>
            </w:pPr>
            <w:r w:rsidRPr="00E50578">
              <w:rPr>
                <w:sz w:val="26"/>
                <w:szCs w:val="26"/>
              </w:rPr>
              <w:t>от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right"/>
              <w:rPr>
                <w:sz w:val="26"/>
                <w:szCs w:val="26"/>
              </w:rPr>
            </w:pPr>
            <w:r w:rsidRPr="00E50578">
              <w:rPr>
                <w:sz w:val="26"/>
                <w:szCs w:val="26"/>
              </w:rPr>
              <w:t>,</w:t>
            </w:r>
          </w:p>
        </w:tc>
      </w:tr>
      <w:tr w:rsidR="00EF2500" w:rsidRPr="00E50578" w:rsidTr="00E50578">
        <w:trPr>
          <w:cantSplit/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(Ф.И.О.)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</w:p>
        </w:tc>
      </w:tr>
      <w:tr w:rsidR="00EF2500" w:rsidRPr="00E50578" w:rsidTr="00E50578">
        <w:trPr>
          <w:cantSplit/>
          <w:trHeight w:val="36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jc w:val="both"/>
            </w:pPr>
            <w:r w:rsidRPr="00E50578">
              <w:t>проживающего по адресу: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jc w:val="both"/>
              <w:rPr>
                <w:sz w:val="26"/>
                <w:szCs w:val="26"/>
              </w:rPr>
            </w:pPr>
          </w:p>
        </w:tc>
      </w:tr>
      <w:tr w:rsidR="00EF2500" w:rsidRPr="00E50578" w:rsidTr="00E50578">
        <w:trPr>
          <w:cantSplit/>
          <w:trHeight w:val="14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(постоянное место</w:t>
            </w:r>
          </w:p>
        </w:tc>
      </w:tr>
      <w:tr w:rsidR="00EF2500" w:rsidRPr="00E50578" w:rsidTr="00E50578">
        <w:trPr>
          <w:cantSplit/>
          <w:trHeight w:val="360"/>
        </w:trPr>
        <w:tc>
          <w:tcPr>
            <w:tcW w:w="5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jc w:val="both"/>
              <w:rPr>
                <w:sz w:val="26"/>
                <w:szCs w:val="26"/>
              </w:rPr>
            </w:pPr>
          </w:p>
        </w:tc>
      </w:tr>
      <w:tr w:rsidR="00EF2500" w:rsidRPr="00E50578" w:rsidTr="00E50578">
        <w:trPr>
          <w:cantSplit/>
          <w:trHeight w:val="112"/>
        </w:trPr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жительства или место временного пребывания</w:t>
            </w:r>
          </w:p>
        </w:tc>
      </w:tr>
      <w:tr w:rsidR="00EF2500" w:rsidRPr="00E50578" w:rsidTr="00E50578">
        <w:trPr>
          <w:cantSplit/>
          <w:trHeight w:val="360"/>
        </w:trPr>
        <w:tc>
          <w:tcPr>
            <w:tcW w:w="5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jc w:val="both"/>
              <w:rPr>
                <w:sz w:val="26"/>
                <w:szCs w:val="26"/>
              </w:rPr>
            </w:pPr>
          </w:p>
        </w:tc>
      </w:tr>
      <w:tr w:rsidR="00EF2500" w:rsidRPr="00E50578" w:rsidTr="00E50578">
        <w:trPr>
          <w:cantSplit/>
          <w:trHeight w:val="220"/>
        </w:trPr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(нужное подчеркнуть)</w:t>
            </w:r>
          </w:p>
        </w:tc>
      </w:tr>
    </w:tbl>
    <w:p w:rsidR="00EF2500" w:rsidRPr="00E50578" w:rsidRDefault="00EF2500" w:rsidP="00EF2500">
      <w:pPr>
        <w:spacing w:before="600" w:after="240"/>
        <w:jc w:val="center"/>
        <w:rPr>
          <w:b/>
          <w:bCs/>
        </w:rPr>
      </w:pPr>
      <w:r w:rsidRPr="00E50578">
        <w:rPr>
          <w:b/>
          <w:bCs/>
        </w:rPr>
        <w:t>ЗАЯВЛЕНИЕ</w:t>
      </w:r>
    </w:p>
    <w:p w:rsidR="00EF2500" w:rsidRPr="00E50578" w:rsidRDefault="00EF2500" w:rsidP="00E50578">
      <w:pPr>
        <w:jc w:val="both"/>
        <w:rPr>
          <w:sz w:val="28"/>
          <w:szCs w:val="28"/>
        </w:rPr>
      </w:pPr>
      <w:r w:rsidRPr="00E50578">
        <w:rPr>
          <w:sz w:val="28"/>
          <w:szCs w:val="28"/>
        </w:rPr>
        <w:t>Прошу предоставить мне компенсацию части родительской платы за содержание</w:t>
      </w:r>
      <w:r w:rsidRPr="00E50578">
        <w:rPr>
          <w:sz w:val="28"/>
          <w:szCs w:val="28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2876"/>
        <w:gridCol w:w="1935"/>
        <w:gridCol w:w="4614"/>
      </w:tblGrid>
      <w:tr w:rsidR="00EF2500" w:rsidRPr="00E50578" w:rsidTr="00995CF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  <w:r w:rsidRPr="00E50578">
              <w:t>моего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center"/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50578" w:rsidP="00E50578">
            <w:pPr>
              <w:spacing w:before="40"/>
            </w:pPr>
            <w:r>
              <w:t xml:space="preserve">   ребенка 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</w:p>
        </w:tc>
      </w:tr>
      <w:tr w:rsidR="00EF2500" w:rsidRPr="00E50578" w:rsidTr="00995CFF">
        <w:trPr>
          <w:trHeight w:val="13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(первого, второго, третьего)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(фамилия, имя, отчество,</w:t>
            </w:r>
          </w:p>
        </w:tc>
      </w:tr>
      <w:tr w:rsidR="00EF2500" w:rsidRPr="00E50578" w:rsidTr="00995CFF">
        <w:trPr>
          <w:cantSplit/>
        </w:trPr>
        <w:tc>
          <w:tcPr>
            <w:tcW w:w="10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</w:p>
        </w:tc>
      </w:tr>
      <w:tr w:rsidR="00EF2500" w:rsidRPr="00E50578" w:rsidTr="00995CFF">
        <w:tc>
          <w:tcPr>
            <w:tcW w:w="10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50578" w:rsidP="00995CFF">
            <w:pPr>
              <w:jc w:val="center"/>
            </w:pPr>
            <w:r>
              <w:t xml:space="preserve">год рождения ребенка </w:t>
            </w:r>
          </w:p>
        </w:tc>
      </w:tr>
      <w:tr w:rsidR="00EF2500" w:rsidRPr="00E50578" w:rsidTr="00995CFF">
        <w:tc>
          <w:tcPr>
            <w:tcW w:w="10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</w:p>
        </w:tc>
      </w:tr>
    </w:tbl>
    <w:p w:rsidR="00EF2500" w:rsidRPr="00E50578" w:rsidRDefault="00EF2500" w:rsidP="00EF2500">
      <w:pPr>
        <w:jc w:val="both"/>
      </w:pPr>
      <w:r w:rsidRPr="00E50578">
        <w:t>в государственном образовательном учреждении, реализующем основную</w:t>
      </w:r>
      <w:r w:rsidRPr="00E50578"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4500"/>
        <w:gridCol w:w="3335"/>
      </w:tblGrid>
      <w:tr w:rsidR="00EF2500" w:rsidRPr="00E50578" w:rsidTr="00995CFF"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  <w:r w:rsidRPr="00E50578">
              <w:t>общеобразовательную программу дошкольного образования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</w:p>
        </w:tc>
      </w:tr>
      <w:tr w:rsidR="00EF2500" w:rsidRPr="00E50578" w:rsidTr="00995CFF">
        <w:trPr>
          <w:trHeight w:val="92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(название и № учреждения)</w:t>
            </w:r>
          </w:p>
        </w:tc>
      </w:tr>
      <w:tr w:rsidR="00EF2500" w:rsidRPr="00E50578" w:rsidTr="00995CFF"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</w:p>
        </w:tc>
      </w:tr>
      <w:tr w:rsidR="00EF2500" w:rsidRPr="00E50578" w:rsidTr="00995CFF"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  <w:r w:rsidRPr="00E50578">
              <w:t>Паспортные данные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</w:p>
        </w:tc>
      </w:tr>
      <w:tr w:rsidR="00EF2500" w:rsidRPr="00E50578" w:rsidTr="00995CF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(серия, номер)</w:t>
            </w:r>
          </w:p>
        </w:tc>
      </w:tr>
      <w:tr w:rsidR="00EF2500" w:rsidRPr="00E50578" w:rsidTr="00995CFF"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40"/>
              <w:jc w:val="both"/>
            </w:pPr>
          </w:p>
        </w:tc>
      </w:tr>
      <w:tr w:rsidR="00EF2500" w:rsidRPr="00E50578" w:rsidTr="00995CFF">
        <w:tc>
          <w:tcPr>
            <w:tcW w:w="10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500" w:rsidRPr="00E50578" w:rsidRDefault="00EF2500" w:rsidP="00995CFF">
            <w:pPr>
              <w:jc w:val="center"/>
            </w:pPr>
            <w:r w:rsidRPr="00E50578">
              <w:t>(кем выдан, дата выдачи)</w:t>
            </w:r>
          </w:p>
        </w:tc>
      </w:tr>
    </w:tbl>
    <w:p w:rsidR="00EF2500" w:rsidRPr="00E50578" w:rsidRDefault="00EF2500" w:rsidP="00EF2500">
      <w:pPr>
        <w:spacing w:before="240"/>
        <w:jc w:val="both"/>
      </w:pPr>
      <w:r w:rsidRPr="00E50578">
        <w:t>Перечень принятых документов: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51"/>
      </w:tblGrid>
      <w:tr w:rsidR="00EF2500" w:rsidRPr="00E50578" w:rsidTr="00E505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both"/>
            </w:pPr>
            <w:r w:rsidRPr="00E50578">
              <w:t>1.</w:t>
            </w:r>
          </w:p>
        </w:tc>
        <w:tc>
          <w:tcPr>
            <w:tcW w:w="9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50578" w:rsidP="00995CFF">
            <w:pPr>
              <w:spacing w:before="60"/>
              <w:jc w:val="both"/>
            </w:pPr>
            <w:r w:rsidRPr="00E50578">
              <w:t xml:space="preserve">Справка о составе семьи                                            </w:t>
            </w:r>
          </w:p>
        </w:tc>
      </w:tr>
      <w:tr w:rsidR="00E50578" w:rsidRPr="00E50578" w:rsidTr="00E505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578" w:rsidRPr="00E50578" w:rsidRDefault="00E50578" w:rsidP="00E50578">
            <w:pPr>
              <w:spacing w:before="60"/>
              <w:jc w:val="both"/>
            </w:pPr>
            <w:r w:rsidRPr="00E50578">
              <w:t>2.</w:t>
            </w: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578" w:rsidRPr="00E50578" w:rsidRDefault="00E50578" w:rsidP="00E50578">
            <w:r w:rsidRPr="00E50578">
              <w:t xml:space="preserve">Свидетельство о рождении ребенка                         </w:t>
            </w:r>
          </w:p>
        </w:tc>
      </w:tr>
      <w:tr w:rsidR="00E50578" w:rsidRPr="00E50578" w:rsidTr="00E505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578" w:rsidRPr="00E50578" w:rsidRDefault="00E50578" w:rsidP="00E50578">
            <w:pPr>
              <w:spacing w:before="60"/>
              <w:jc w:val="both"/>
            </w:pPr>
            <w:r w:rsidRPr="00E50578">
              <w:t>3.</w:t>
            </w: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578" w:rsidRPr="00E50578" w:rsidRDefault="00E50578" w:rsidP="00E50578">
            <w:r w:rsidRPr="00E50578">
              <w:t xml:space="preserve">Заявление родителей                                                 </w:t>
            </w:r>
          </w:p>
        </w:tc>
      </w:tr>
      <w:tr w:rsidR="00E50578" w:rsidRPr="00E50578" w:rsidTr="00E505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578" w:rsidRPr="00E50578" w:rsidRDefault="00E50578" w:rsidP="00E50578">
            <w:pPr>
              <w:spacing w:before="60"/>
              <w:jc w:val="both"/>
            </w:pPr>
            <w:r w:rsidRPr="00E50578">
              <w:t>4.</w:t>
            </w: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578" w:rsidRPr="00E50578" w:rsidRDefault="00E50578" w:rsidP="00E50578">
            <w:r w:rsidRPr="00E50578">
              <w:t xml:space="preserve">Копия паспорта одного из родителей                                   </w:t>
            </w:r>
          </w:p>
        </w:tc>
      </w:tr>
      <w:tr w:rsidR="00E50578" w:rsidRPr="00E50578" w:rsidTr="00E505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578" w:rsidRPr="00E50578" w:rsidRDefault="00E50578" w:rsidP="00E50578">
            <w:pPr>
              <w:spacing w:before="60"/>
              <w:jc w:val="both"/>
            </w:pPr>
            <w:r w:rsidRPr="00E50578">
              <w:t>5.</w:t>
            </w: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578" w:rsidRPr="00E50578" w:rsidRDefault="00E50578" w:rsidP="00E50578">
            <w:r w:rsidRPr="00E50578">
              <w:t>Договор между образовательным учреждением и родителями(лицами,их заменяющими)ребенка,посещающего дошкольное учреждение в Российской Федерации</w:t>
            </w:r>
          </w:p>
        </w:tc>
      </w:tr>
      <w:tr w:rsidR="006B3728" w:rsidRPr="00E50578" w:rsidTr="00E505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728" w:rsidRPr="00E50578" w:rsidRDefault="006B3728" w:rsidP="00E50578">
            <w:pPr>
              <w:spacing w:before="60"/>
              <w:jc w:val="both"/>
            </w:pPr>
            <w:r>
              <w:t>6.</w:t>
            </w: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728" w:rsidRPr="00E50578" w:rsidRDefault="006B3728" w:rsidP="00E50578">
            <w:r w:rsidRPr="006B3728">
              <w:t xml:space="preserve">Реквизиты банковской карты СБЕРБАНКА  </w:t>
            </w:r>
          </w:p>
        </w:tc>
      </w:tr>
      <w:tr w:rsidR="006B3728" w:rsidRPr="00E50578" w:rsidTr="00E505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728" w:rsidRDefault="006B3728" w:rsidP="00E50578">
            <w:pPr>
              <w:spacing w:before="60"/>
              <w:jc w:val="both"/>
            </w:pPr>
            <w:r>
              <w:t>7.</w:t>
            </w: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728" w:rsidRPr="006B3728" w:rsidRDefault="006B3728" w:rsidP="00E50578">
            <w:r>
              <w:t>С</w:t>
            </w:r>
            <w:r w:rsidRPr="006B3728">
              <w:t>правка о малоимущей семье</w:t>
            </w:r>
          </w:p>
        </w:tc>
      </w:tr>
    </w:tbl>
    <w:p w:rsidR="00EF2500" w:rsidRPr="00E50578" w:rsidRDefault="00EF2500" w:rsidP="00EF2500">
      <w:pPr>
        <w:spacing w:before="240" w:after="240"/>
        <w:jc w:val="both"/>
      </w:pPr>
      <w:r w:rsidRPr="00E50578"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675"/>
        <w:gridCol w:w="1160"/>
        <w:gridCol w:w="3431"/>
      </w:tblGrid>
      <w:tr w:rsidR="00EF2500" w:rsidRPr="00E50578" w:rsidTr="00E5057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both"/>
            </w:pPr>
            <w:r w:rsidRPr="00E50578">
              <w:t>Дата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both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both"/>
            </w:pPr>
            <w:r w:rsidRPr="00E50578">
              <w:t>Подпись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00" w:rsidRPr="00E50578" w:rsidRDefault="00EF2500" w:rsidP="00995CFF">
            <w:pPr>
              <w:spacing w:before="60"/>
              <w:jc w:val="center"/>
            </w:pPr>
          </w:p>
        </w:tc>
      </w:tr>
    </w:tbl>
    <w:p w:rsidR="00EF2500" w:rsidRPr="00E50578" w:rsidRDefault="00EF2500" w:rsidP="007E3081">
      <w:pPr>
        <w:rPr>
          <w:b/>
          <w:sz w:val="28"/>
          <w:szCs w:val="28"/>
        </w:rPr>
      </w:pPr>
    </w:p>
    <w:sectPr w:rsidR="00EF2500" w:rsidRPr="00E50578" w:rsidSect="007E308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E9" w:rsidRDefault="00427BE9" w:rsidP="005F2B6B">
      <w:r>
        <w:separator/>
      </w:r>
    </w:p>
  </w:endnote>
  <w:endnote w:type="continuationSeparator" w:id="0">
    <w:p w:rsidR="00427BE9" w:rsidRDefault="00427BE9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E9" w:rsidRDefault="00427BE9" w:rsidP="005F2B6B">
      <w:r>
        <w:separator/>
      </w:r>
    </w:p>
  </w:footnote>
  <w:footnote w:type="continuationSeparator" w:id="0">
    <w:p w:rsidR="00427BE9" w:rsidRDefault="00427BE9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B"/>
    <w:rsid w:val="000A0901"/>
    <w:rsid w:val="000A26B7"/>
    <w:rsid w:val="000C3EAC"/>
    <w:rsid w:val="001166C2"/>
    <w:rsid w:val="001C69A3"/>
    <w:rsid w:val="00201062"/>
    <w:rsid w:val="0025169F"/>
    <w:rsid w:val="002E056F"/>
    <w:rsid w:val="00311DC3"/>
    <w:rsid w:val="0035306C"/>
    <w:rsid w:val="003B5C84"/>
    <w:rsid w:val="00427BE9"/>
    <w:rsid w:val="00490E2C"/>
    <w:rsid w:val="005314AE"/>
    <w:rsid w:val="005D73CA"/>
    <w:rsid w:val="005F2B6B"/>
    <w:rsid w:val="00640770"/>
    <w:rsid w:val="006B3728"/>
    <w:rsid w:val="006E410B"/>
    <w:rsid w:val="007E3081"/>
    <w:rsid w:val="00805725"/>
    <w:rsid w:val="008B2B79"/>
    <w:rsid w:val="008F4063"/>
    <w:rsid w:val="0090595D"/>
    <w:rsid w:val="00915515"/>
    <w:rsid w:val="00942958"/>
    <w:rsid w:val="009662E4"/>
    <w:rsid w:val="009C32FF"/>
    <w:rsid w:val="009D2D38"/>
    <w:rsid w:val="00A54078"/>
    <w:rsid w:val="00AB6D09"/>
    <w:rsid w:val="00AF2410"/>
    <w:rsid w:val="00BC7E22"/>
    <w:rsid w:val="00BD4825"/>
    <w:rsid w:val="00CF25A0"/>
    <w:rsid w:val="00D7573E"/>
    <w:rsid w:val="00D80E01"/>
    <w:rsid w:val="00DD11A5"/>
    <w:rsid w:val="00E0534B"/>
    <w:rsid w:val="00E26ECE"/>
    <w:rsid w:val="00E50578"/>
    <w:rsid w:val="00E70C68"/>
    <w:rsid w:val="00E74AE4"/>
    <w:rsid w:val="00E8015E"/>
    <w:rsid w:val="00E85386"/>
    <w:rsid w:val="00EC3EE8"/>
    <w:rsid w:val="00EF2500"/>
    <w:rsid w:val="00F24CC4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47F80-7E7E-4188-8FD1-DF8351BD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semiHidden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table" w:styleId="ae">
    <w:name w:val="Table Grid"/>
    <w:basedOn w:val="a1"/>
    <w:uiPriority w:val="59"/>
    <w:rsid w:val="00E7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6B372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A1A0-F5E7-45D2-9F57-1E683708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2020-09-27T19:24:00Z</dcterms:created>
  <dcterms:modified xsi:type="dcterms:W3CDTF">2020-09-27T19:24:00Z</dcterms:modified>
</cp:coreProperties>
</file>