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1C50D" w14:textId="3024354B" w:rsidR="000F0B20" w:rsidRPr="00BD74FC" w:rsidRDefault="400E0BF8" w:rsidP="400E0BF8">
      <w:pPr>
        <w:widowControl w:val="0"/>
        <w:autoSpaceDE w:val="0"/>
        <w:autoSpaceDN w:val="0"/>
        <w:adjustRightInd w:val="0"/>
        <w:jc w:val="center"/>
        <w:rPr>
          <w:b/>
          <w:bCs/>
          <w:smallCaps/>
          <w:sz w:val="28"/>
          <w:szCs w:val="28"/>
        </w:rPr>
      </w:pPr>
      <w:proofErr w:type="gramStart"/>
      <w:r w:rsidRPr="400E0BF8">
        <w:rPr>
          <w:b/>
          <w:bCs/>
          <w:smallCaps/>
          <w:sz w:val="28"/>
          <w:szCs w:val="28"/>
        </w:rPr>
        <w:t>Муниципальное  казенное</w:t>
      </w:r>
      <w:proofErr w:type="gramEnd"/>
      <w:r w:rsidRPr="400E0BF8">
        <w:rPr>
          <w:b/>
          <w:bCs/>
          <w:smallCaps/>
          <w:sz w:val="28"/>
          <w:szCs w:val="28"/>
        </w:rPr>
        <w:t xml:space="preserve"> дошкольное образовательное учреждение детский сад “Центр развития ребенка-детский сад №42 «Пчелка» </w:t>
      </w:r>
    </w:p>
    <w:p w14:paraId="1290472B" w14:textId="693B92EE" w:rsidR="000F0B20" w:rsidRPr="00BD74FC" w:rsidRDefault="400E0BF8" w:rsidP="400E0BF8">
      <w:pPr>
        <w:widowControl w:val="0"/>
        <w:autoSpaceDE w:val="0"/>
        <w:autoSpaceDN w:val="0"/>
        <w:adjustRightInd w:val="0"/>
        <w:jc w:val="center"/>
        <w:rPr>
          <w:b/>
          <w:bCs/>
          <w:smallCaps/>
          <w:sz w:val="28"/>
          <w:szCs w:val="28"/>
        </w:rPr>
      </w:pPr>
      <w:proofErr w:type="spellStart"/>
      <w:r w:rsidRPr="400E0BF8">
        <w:rPr>
          <w:b/>
          <w:bCs/>
          <w:smallCaps/>
          <w:sz w:val="28"/>
          <w:szCs w:val="28"/>
        </w:rPr>
        <w:t>г.Избербаш</w:t>
      </w:r>
      <w:proofErr w:type="spellEnd"/>
    </w:p>
    <w:p w14:paraId="2C762251" w14:textId="17A29DFE" w:rsidR="000F0B20" w:rsidRDefault="400E0BF8" w:rsidP="400E0BF8">
      <w:pPr>
        <w:widowControl w:val="0"/>
        <w:autoSpaceDE w:val="0"/>
        <w:autoSpaceDN w:val="0"/>
        <w:adjustRightInd w:val="0"/>
        <w:jc w:val="center"/>
        <w:rPr>
          <w:b/>
          <w:bCs/>
          <w:smallCaps/>
          <w:sz w:val="28"/>
          <w:szCs w:val="28"/>
        </w:rPr>
      </w:pPr>
      <w:r w:rsidRPr="400E0BF8">
        <w:rPr>
          <w:b/>
          <w:bCs/>
          <w:smallCaps/>
          <w:sz w:val="28"/>
          <w:szCs w:val="28"/>
        </w:rPr>
        <w:t>Республика Дагестан</w:t>
      </w:r>
    </w:p>
    <w:p w14:paraId="018F5166" w14:textId="45195D3E" w:rsidR="000F0B20" w:rsidRDefault="400E0BF8" w:rsidP="400E0BF8">
      <w:pPr>
        <w:widowControl w:val="0"/>
        <w:autoSpaceDE w:val="0"/>
        <w:autoSpaceDN w:val="0"/>
        <w:adjustRightInd w:val="0"/>
        <w:jc w:val="center"/>
        <w:rPr>
          <w:b/>
          <w:bCs/>
          <w:smallCaps/>
          <w:sz w:val="28"/>
          <w:szCs w:val="28"/>
        </w:rPr>
      </w:pPr>
      <w:r w:rsidRPr="400E0BF8">
        <w:rPr>
          <w:b/>
          <w:bCs/>
          <w:smallCaps/>
          <w:sz w:val="28"/>
          <w:szCs w:val="28"/>
        </w:rPr>
        <w:t xml:space="preserve">________________________________________________________________  </w:t>
      </w:r>
    </w:p>
    <w:p w14:paraId="2ADA639B" w14:textId="4579B623" w:rsidR="000F0B20" w:rsidRPr="000F0B20" w:rsidRDefault="000F0B20" w:rsidP="400E0BF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142531, г"/>
        </w:smartTagPr>
        <w:r w:rsidRPr="400E0BF8">
          <w:rPr>
            <w:sz w:val="20"/>
            <w:szCs w:val="20"/>
          </w:rPr>
          <w:t>368502, г</w:t>
        </w:r>
      </w:smartTag>
      <w:r w:rsidRPr="400E0BF8">
        <w:rPr>
          <w:sz w:val="20"/>
          <w:szCs w:val="20"/>
        </w:rPr>
        <w:t xml:space="preserve">. Избербаш, ул. Буйнакского, д. 112, тел./ 2-69-38, </w:t>
      </w:r>
      <w:r w:rsidRPr="400E0BF8">
        <w:rPr>
          <w:sz w:val="20"/>
          <w:szCs w:val="20"/>
          <w:lang w:val="en-US"/>
        </w:rPr>
        <w:t>E</w:t>
      </w:r>
      <w:r w:rsidRPr="400E0BF8">
        <w:rPr>
          <w:sz w:val="20"/>
          <w:szCs w:val="20"/>
        </w:rPr>
        <w:t>-</w:t>
      </w:r>
      <w:r w:rsidRPr="400E0BF8">
        <w:rPr>
          <w:sz w:val="20"/>
          <w:szCs w:val="20"/>
          <w:lang w:val="en-US"/>
        </w:rPr>
        <w:t>mail</w:t>
      </w:r>
      <w:r w:rsidRPr="400E0BF8">
        <w:rPr>
          <w:sz w:val="20"/>
          <w:szCs w:val="20"/>
        </w:rPr>
        <w:t>:</w:t>
      </w:r>
      <w:r w:rsidR="009E6C73" w:rsidRPr="009E6C73">
        <w:t xml:space="preserve"> </w:t>
      </w:r>
      <w:r w:rsidR="009E6C73" w:rsidRPr="009E6C73">
        <w:rPr>
          <w:sz w:val="20"/>
          <w:szCs w:val="20"/>
        </w:rPr>
        <w:t>suleymanova.halimat@mail.ru</w:t>
      </w:r>
    </w:p>
    <w:p w14:paraId="29D6B04F" w14:textId="77777777" w:rsidR="000F0B20" w:rsidRPr="00542080" w:rsidRDefault="000F0B20" w:rsidP="000F0B20">
      <w:pPr>
        <w:rPr>
          <w:b/>
          <w:sz w:val="20"/>
          <w:szCs w:val="20"/>
        </w:rPr>
      </w:pPr>
      <w:r>
        <w:rPr>
          <w:b/>
          <w:sz w:val="36"/>
          <w:szCs w:val="36"/>
        </w:rPr>
        <w:t xml:space="preserve"> </w:t>
      </w:r>
    </w:p>
    <w:p w14:paraId="3C5155DC" w14:textId="77777777" w:rsidR="000F0B20" w:rsidRDefault="000F0B20" w:rsidP="000F0B2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ПРИКАЗ</w:t>
      </w:r>
    </w:p>
    <w:p w14:paraId="672A6659" w14:textId="77777777" w:rsidR="000F0B20" w:rsidRDefault="000F0B20" w:rsidP="000F0B20">
      <w:pPr>
        <w:rPr>
          <w:b/>
          <w:sz w:val="44"/>
          <w:szCs w:val="44"/>
        </w:rPr>
      </w:pPr>
    </w:p>
    <w:p w14:paraId="46F5BB66" w14:textId="6C3AE28D" w:rsidR="000F0B20" w:rsidRDefault="400E0BF8" w:rsidP="400E0BF8">
      <w:pPr>
        <w:ind w:left="180"/>
        <w:rPr>
          <w:b/>
          <w:bCs/>
          <w:sz w:val="28"/>
          <w:szCs w:val="28"/>
        </w:rPr>
      </w:pPr>
      <w:r w:rsidRPr="400E0BF8">
        <w:rPr>
          <w:b/>
          <w:bCs/>
          <w:sz w:val="22"/>
          <w:szCs w:val="22"/>
        </w:rPr>
        <w:t xml:space="preserve">         от «01» сентября   2018 г.                                                                      </w:t>
      </w:r>
      <w:r w:rsidRPr="400E0BF8">
        <w:rPr>
          <w:b/>
          <w:bCs/>
          <w:sz w:val="28"/>
          <w:szCs w:val="28"/>
        </w:rPr>
        <w:t xml:space="preserve">№______ </w:t>
      </w:r>
    </w:p>
    <w:p w14:paraId="4582EBAD" w14:textId="77777777" w:rsidR="00FF4B1C" w:rsidRDefault="00FF4B1C" w:rsidP="000F0B20">
      <w:pPr>
        <w:shd w:val="clear" w:color="auto" w:fill="FFFFFF"/>
        <w:spacing w:before="100" w:beforeAutospacing="1" w:after="100" w:afterAutospacing="1"/>
        <w:ind w:firstLine="180"/>
        <w:jc w:val="both"/>
      </w:pPr>
      <w:r w:rsidRPr="00677906">
        <w:t>С целью реализации антикоррупционной деятельности в ДОУ и на основании Федерального закона от 25.12.2008г. №273-ФЗ «О противодействии коррупции»</w:t>
      </w:r>
    </w:p>
    <w:p w14:paraId="5BA52F2D" w14:textId="77777777" w:rsidR="00FF4B1C" w:rsidRPr="000F0B20" w:rsidRDefault="00FF4B1C" w:rsidP="00FF4B1C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0F0B20">
        <w:rPr>
          <w:b/>
        </w:rPr>
        <w:t>Приказываю</w:t>
      </w:r>
      <w:r w:rsidR="000F0B20">
        <w:rPr>
          <w:b/>
        </w:rPr>
        <w:t>:</w:t>
      </w:r>
    </w:p>
    <w:p w14:paraId="3412C14F" w14:textId="0466EF6F" w:rsidR="00FF4B1C" w:rsidRDefault="400E0BF8" w:rsidP="400E0BF8">
      <w:pPr>
        <w:pStyle w:val="a3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jc w:val="both"/>
      </w:pPr>
      <w:r>
        <w:t>Назначить ответственного за реализацию антикоррупционной политики в ДОУ заместителя заведующего по безопасности Новикову Л.П..</w:t>
      </w:r>
    </w:p>
    <w:p w14:paraId="2C0B2C1D" w14:textId="7EED663C" w:rsidR="00FF4B1C" w:rsidRDefault="400E0BF8" w:rsidP="400E0BF8">
      <w:pPr>
        <w:pStyle w:val="a3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jc w:val="both"/>
      </w:pPr>
      <w:r>
        <w:t xml:space="preserve"> Утвердить План мероприятий по противодействию коррупции в ДОУ на 2018-2019 учебный год. </w:t>
      </w:r>
    </w:p>
    <w:p w14:paraId="192D9FBD" w14:textId="647115C8" w:rsidR="00FF4B1C" w:rsidRDefault="400E0BF8" w:rsidP="400E0BF8">
      <w:pPr>
        <w:pStyle w:val="a3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</w:pPr>
      <w:r>
        <w:t>Утвердить комиссию по противодействию коррупции в составе:</w:t>
      </w:r>
      <w:r w:rsidR="00FF4B1C">
        <w:br/>
      </w:r>
      <w:r>
        <w:t>•  председатель комиссии -  Сулеймановой Х.А.. – заведующий МКДОУ № 12;</w:t>
      </w:r>
      <w:r w:rsidR="00FF4B1C">
        <w:br/>
      </w:r>
      <w:r>
        <w:t xml:space="preserve">• Члены комиссии  </w:t>
      </w:r>
      <w:r w:rsidR="00FF4B1C">
        <w:br/>
      </w:r>
      <w:r>
        <w:t xml:space="preserve">-  </w:t>
      </w:r>
      <w:proofErr w:type="spellStart"/>
      <w:r>
        <w:t>НовиковуЛ.П</w:t>
      </w:r>
      <w:proofErr w:type="spellEnd"/>
      <w:r>
        <w:t>.  - зам. заведующего по безопасности ;</w:t>
      </w:r>
      <w:r w:rsidR="00FF4B1C">
        <w:br/>
      </w:r>
      <w:r>
        <w:t>-  Гаджиеву А.В.  - председатель КП;</w:t>
      </w:r>
      <w:r w:rsidR="00FF4B1C">
        <w:br/>
      </w:r>
      <w:r>
        <w:t>4. Утвердить функциональные обязанности лица, ответственного за реализацию антикоррупционной политики в ДОУ.</w:t>
      </w:r>
      <w:r w:rsidR="00FF4B1C">
        <w:br/>
      </w:r>
      <w:r>
        <w:t xml:space="preserve">5. Утвердить Положение о комиссии по противодействию коррупции в ДОУ. </w:t>
      </w:r>
    </w:p>
    <w:p w14:paraId="4779DEF9" w14:textId="77777777" w:rsidR="00FF4B1C" w:rsidRDefault="00FF4B1C" w:rsidP="000F0B20">
      <w:pPr>
        <w:pStyle w:val="a3"/>
        <w:shd w:val="clear" w:color="auto" w:fill="FFFFFF"/>
        <w:spacing w:before="100" w:beforeAutospacing="1" w:after="100" w:afterAutospacing="1"/>
      </w:pPr>
      <w:r>
        <w:t xml:space="preserve">6. </w:t>
      </w:r>
      <w:r w:rsidRPr="00677906">
        <w:t xml:space="preserve">Утвердить </w:t>
      </w:r>
      <w:r w:rsidRPr="00D55BC2">
        <w:t xml:space="preserve">Положение </w:t>
      </w:r>
      <w:r>
        <w:t xml:space="preserve">о противодействии коррупции в </w:t>
      </w:r>
      <w:r w:rsidRPr="00D55BC2">
        <w:t>ДОУ</w:t>
      </w:r>
      <w:r>
        <w:t>.</w:t>
      </w:r>
    </w:p>
    <w:p w14:paraId="412DD23A" w14:textId="77777777" w:rsidR="00FF4B1C" w:rsidRDefault="00FF4B1C" w:rsidP="000F0B20">
      <w:pPr>
        <w:pStyle w:val="a3"/>
        <w:shd w:val="clear" w:color="auto" w:fill="FFFFFF"/>
        <w:spacing w:before="100" w:beforeAutospacing="1" w:after="100" w:afterAutospacing="1"/>
      </w:pPr>
      <w:r>
        <w:t>7.</w:t>
      </w:r>
      <w:r w:rsidRPr="00C4496C">
        <w:rPr>
          <w:bCs/>
          <w:color w:val="CCCCCC"/>
          <w:sz w:val="28"/>
          <w:szCs w:val="28"/>
        </w:rPr>
        <w:t xml:space="preserve"> </w:t>
      </w:r>
      <w:r w:rsidRPr="00677906">
        <w:t>Утвердить</w:t>
      </w:r>
      <w:r w:rsidRPr="00C4496C">
        <w:rPr>
          <w:bCs/>
        </w:rPr>
        <w:t xml:space="preserve"> Положение о конфликте интересов</w:t>
      </w:r>
      <w:r w:rsidRPr="00C4496C">
        <w:t xml:space="preserve"> </w:t>
      </w:r>
    </w:p>
    <w:p w14:paraId="5FDB716A" w14:textId="77777777" w:rsidR="00FF4B1C" w:rsidRDefault="00FF4B1C" w:rsidP="000F0B20">
      <w:pPr>
        <w:pStyle w:val="a3"/>
        <w:shd w:val="clear" w:color="auto" w:fill="FFFFFF"/>
        <w:spacing w:before="100" w:beforeAutospacing="1" w:after="100" w:afterAutospacing="1"/>
      </w:pPr>
      <w:r>
        <w:t xml:space="preserve">8. </w:t>
      </w:r>
      <w:r w:rsidRPr="00677906">
        <w:t>Утвердить</w:t>
      </w:r>
      <w:r>
        <w:t xml:space="preserve"> </w:t>
      </w:r>
      <w:hyperlink r:id="rId9" w:history="1">
        <w:r>
          <w:t>ф</w:t>
        </w:r>
        <w:r w:rsidRPr="00D55BC2">
          <w:t>ункциональные обязанности лица, ответственного за реализацию антикоррупционной политики в ДОУ.</w:t>
        </w:r>
      </w:hyperlink>
      <w:r w:rsidRPr="00D55BC2">
        <w:t xml:space="preserve"> </w:t>
      </w:r>
    </w:p>
    <w:p w14:paraId="39024863" w14:textId="77777777" w:rsidR="00FF4B1C" w:rsidRDefault="00FF4B1C" w:rsidP="000F0B20">
      <w:pPr>
        <w:pStyle w:val="a3"/>
        <w:shd w:val="clear" w:color="auto" w:fill="FFFFFF"/>
        <w:spacing w:before="100" w:beforeAutospacing="1" w:after="100" w:afterAutospacing="1"/>
      </w:pPr>
      <w:r>
        <w:t xml:space="preserve">9. </w:t>
      </w:r>
      <w:r w:rsidRPr="00677906">
        <w:t>Контроль за исполнением приказа оставляю за собой.</w:t>
      </w:r>
    </w:p>
    <w:p w14:paraId="0A37501D" w14:textId="77777777" w:rsidR="000F0B20" w:rsidRDefault="000F0B20" w:rsidP="000F0B20">
      <w:pPr>
        <w:pStyle w:val="a3"/>
        <w:shd w:val="clear" w:color="auto" w:fill="FFFFFF"/>
        <w:spacing w:before="100" w:beforeAutospacing="1" w:after="100" w:afterAutospacing="1"/>
      </w:pPr>
    </w:p>
    <w:p w14:paraId="5DAB6C7B" w14:textId="77777777" w:rsidR="000F0B20" w:rsidRPr="00D55BC2" w:rsidRDefault="000F0B20" w:rsidP="000F0B20">
      <w:pPr>
        <w:pStyle w:val="a3"/>
        <w:shd w:val="clear" w:color="auto" w:fill="FFFFFF"/>
        <w:spacing w:before="100" w:beforeAutospacing="1" w:after="100" w:afterAutospacing="1"/>
      </w:pPr>
    </w:p>
    <w:p w14:paraId="02EB378F" w14:textId="77777777" w:rsidR="00FF4B1C" w:rsidRDefault="00FF4B1C" w:rsidP="000F0B20">
      <w:pPr>
        <w:pStyle w:val="a3"/>
        <w:shd w:val="clear" w:color="auto" w:fill="FFFFFF"/>
        <w:spacing w:before="100" w:beforeAutospacing="1" w:after="100" w:afterAutospacing="1"/>
      </w:pPr>
    </w:p>
    <w:p w14:paraId="6A05A809" w14:textId="77777777" w:rsidR="00FF4B1C" w:rsidRDefault="00FF4B1C" w:rsidP="00FF4B1C">
      <w:pPr>
        <w:pStyle w:val="a3"/>
        <w:shd w:val="clear" w:color="auto" w:fill="FFFFFF"/>
        <w:spacing w:before="100" w:beforeAutospacing="1" w:after="100" w:afterAutospacing="1"/>
        <w:jc w:val="both"/>
      </w:pPr>
    </w:p>
    <w:p w14:paraId="50921495" w14:textId="4BD07DE1" w:rsidR="00FF4B1C" w:rsidRDefault="400E0BF8" w:rsidP="400E0BF8">
      <w:pPr>
        <w:shd w:val="clear" w:color="auto" w:fill="FFFFFF" w:themeFill="background1"/>
        <w:spacing w:before="100" w:beforeAutospacing="1" w:after="100" w:afterAutospacing="1"/>
      </w:pPr>
      <w:r>
        <w:t xml:space="preserve">           Заведующий МКДОУ № 12                                                                      </w:t>
      </w:r>
      <w:proofErr w:type="spellStart"/>
      <w:r>
        <w:t>Х.А.Сулейманова</w:t>
      </w:r>
      <w:proofErr w:type="spellEnd"/>
    </w:p>
    <w:p w14:paraId="5A39BBE3" w14:textId="77777777"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14:paraId="41C8F396" w14:textId="77777777"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14:paraId="72A3D3EC" w14:textId="77777777"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14:paraId="0D0B940D" w14:textId="77777777"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14:paraId="0E27B00A" w14:textId="77777777"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14:paraId="60061E4C" w14:textId="77777777"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14:paraId="7EB92826" w14:textId="77777777" w:rsidR="00B64776" w:rsidRPr="00BD74FC" w:rsidRDefault="00B64776" w:rsidP="00B64776">
      <w:pPr>
        <w:widowControl w:val="0"/>
        <w:autoSpaceDE w:val="0"/>
        <w:autoSpaceDN w:val="0"/>
        <w:adjustRightInd w:val="0"/>
        <w:jc w:val="center"/>
        <w:rPr>
          <w:b/>
          <w:bCs/>
          <w:smallCaps/>
          <w:sz w:val="28"/>
          <w:szCs w:val="28"/>
        </w:rPr>
      </w:pPr>
      <w:proofErr w:type="gramStart"/>
      <w:r w:rsidRPr="400E0BF8">
        <w:rPr>
          <w:b/>
          <w:bCs/>
          <w:smallCaps/>
          <w:sz w:val="28"/>
          <w:szCs w:val="28"/>
        </w:rPr>
        <w:lastRenderedPageBreak/>
        <w:t>Муниципальное  казенное</w:t>
      </w:r>
      <w:proofErr w:type="gramEnd"/>
      <w:r w:rsidRPr="400E0BF8">
        <w:rPr>
          <w:b/>
          <w:bCs/>
          <w:smallCaps/>
          <w:sz w:val="28"/>
          <w:szCs w:val="28"/>
        </w:rPr>
        <w:t xml:space="preserve"> дошкольное образовательное учреждение детский сад “Центр развития ребенка-детский сад №42 «Пчелка» </w:t>
      </w:r>
    </w:p>
    <w:p w14:paraId="2046270D" w14:textId="77777777" w:rsidR="00B64776" w:rsidRPr="00BD74FC" w:rsidRDefault="00B64776" w:rsidP="00B64776">
      <w:pPr>
        <w:widowControl w:val="0"/>
        <w:autoSpaceDE w:val="0"/>
        <w:autoSpaceDN w:val="0"/>
        <w:adjustRightInd w:val="0"/>
        <w:jc w:val="center"/>
        <w:rPr>
          <w:b/>
          <w:bCs/>
          <w:smallCaps/>
          <w:sz w:val="28"/>
          <w:szCs w:val="28"/>
        </w:rPr>
      </w:pPr>
      <w:proofErr w:type="spellStart"/>
      <w:r w:rsidRPr="400E0BF8">
        <w:rPr>
          <w:b/>
          <w:bCs/>
          <w:smallCaps/>
          <w:sz w:val="28"/>
          <w:szCs w:val="28"/>
        </w:rPr>
        <w:t>г.Избербаш</w:t>
      </w:r>
      <w:proofErr w:type="spellEnd"/>
    </w:p>
    <w:p w14:paraId="3E54F145" w14:textId="77777777" w:rsidR="00B64776" w:rsidRDefault="00B64776" w:rsidP="00B64776">
      <w:pPr>
        <w:widowControl w:val="0"/>
        <w:autoSpaceDE w:val="0"/>
        <w:autoSpaceDN w:val="0"/>
        <w:adjustRightInd w:val="0"/>
        <w:jc w:val="center"/>
        <w:rPr>
          <w:b/>
          <w:bCs/>
          <w:smallCaps/>
          <w:sz w:val="28"/>
          <w:szCs w:val="28"/>
        </w:rPr>
      </w:pPr>
      <w:r w:rsidRPr="400E0BF8">
        <w:rPr>
          <w:b/>
          <w:bCs/>
          <w:smallCaps/>
          <w:sz w:val="28"/>
          <w:szCs w:val="28"/>
        </w:rPr>
        <w:t>Республика Дагестан</w:t>
      </w:r>
    </w:p>
    <w:p w14:paraId="5BB8ABD9" w14:textId="77777777" w:rsidR="00B64776" w:rsidRDefault="00B64776" w:rsidP="00B64776">
      <w:pPr>
        <w:widowControl w:val="0"/>
        <w:autoSpaceDE w:val="0"/>
        <w:autoSpaceDN w:val="0"/>
        <w:adjustRightInd w:val="0"/>
        <w:jc w:val="center"/>
        <w:rPr>
          <w:b/>
          <w:bCs/>
          <w:smallCaps/>
          <w:sz w:val="28"/>
          <w:szCs w:val="28"/>
        </w:rPr>
      </w:pPr>
      <w:r w:rsidRPr="400E0BF8">
        <w:rPr>
          <w:b/>
          <w:bCs/>
          <w:smallCaps/>
          <w:sz w:val="28"/>
          <w:szCs w:val="28"/>
        </w:rPr>
        <w:t xml:space="preserve">________________________________________________________________  </w:t>
      </w:r>
    </w:p>
    <w:p w14:paraId="56A57E1F" w14:textId="77777777" w:rsidR="00B64776" w:rsidRPr="000F0B20" w:rsidRDefault="00B64776" w:rsidP="00B6477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142531, г"/>
        </w:smartTagPr>
        <w:r w:rsidRPr="400E0BF8">
          <w:rPr>
            <w:sz w:val="20"/>
            <w:szCs w:val="20"/>
          </w:rPr>
          <w:t>368502, г</w:t>
        </w:r>
      </w:smartTag>
      <w:r w:rsidRPr="400E0BF8">
        <w:rPr>
          <w:sz w:val="20"/>
          <w:szCs w:val="20"/>
        </w:rPr>
        <w:t xml:space="preserve">. Избербаш, ул. Буйнакского, д. 112, тел./ 2-69-38, </w:t>
      </w:r>
      <w:r w:rsidRPr="400E0BF8">
        <w:rPr>
          <w:sz w:val="20"/>
          <w:szCs w:val="20"/>
          <w:lang w:val="en-US"/>
        </w:rPr>
        <w:t>E</w:t>
      </w:r>
      <w:r w:rsidRPr="400E0BF8">
        <w:rPr>
          <w:sz w:val="20"/>
          <w:szCs w:val="20"/>
        </w:rPr>
        <w:t>-</w:t>
      </w:r>
      <w:r w:rsidRPr="400E0BF8">
        <w:rPr>
          <w:sz w:val="20"/>
          <w:szCs w:val="20"/>
          <w:lang w:val="en-US"/>
        </w:rPr>
        <w:t>mail</w:t>
      </w:r>
      <w:r w:rsidRPr="400E0BF8">
        <w:rPr>
          <w:sz w:val="20"/>
          <w:szCs w:val="20"/>
        </w:rPr>
        <w:t>:</w:t>
      </w:r>
    </w:p>
    <w:p w14:paraId="25E44062" w14:textId="77777777" w:rsidR="00B64776" w:rsidRPr="00542080" w:rsidRDefault="00B64776" w:rsidP="00B64776">
      <w:pPr>
        <w:rPr>
          <w:b/>
          <w:sz w:val="20"/>
          <w:szCs w:val="20"/>
        </w:rPr>
      </w:pPr>
      <w:r>
        <w:rPr>
          <w:b/>
          <w:sz w:val="36"/>
          <w:szCs w:val="36"/>
        </w:rPr>
        <w:t xml:space="preserve"> </w:t>
      </w:r>
    </w:p>
    <w:p w14:paraId="4417C0D1" w14:textId="77777777" w:rsidR="000F0B20" w:rsidRDefault="000F0B20" w:rsidP="000F0B2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ПРИКАЗ</w:t>
      </w:r>
    </w:p>
    <w:p w14:paraId="44EAFD9C" w14:textId="77777777" w:rsidR="000F0B20" w:rsidRDefault="000F0B20" w:rsidP="000F0B20">
      <w:pPr>
        <w:rPr>
          <w:b/>
          <w:sz w:val="44"/>
          <w:szCs w:val="44"/>
        </w:rPr>
      </w:pPr>
    </w:p>
    <w:p w14:paraId="49A7C0B6" w14:textId="25215063" w:rsidR="000F0B20" w:rsidRDefault="000F0B20" w:rsidP="000F0B20">
      <w:pPr>
        <w:ind w:left="180"/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         о</w:t>
      </w:r>
      <w:r w:rsidRPr="00A22AE2">
        <w:rPr>
          <w:b/>
          <w:sz w:val="22"/>
          <w:szCs w:val="22"/>
        </w:rPr>
        <w:t>т «</w:t>
      </w:r>
      <w:r w:rsidR="00B64776">
        <w:rPr>
          <w:b/>
          <w:sz w:val="22"/>
          <w:szCs w:val="22"/>
        </w:rPr>
        <w:t>01» сентября   2018</w:t>
      </w:r>
      <w:r>
        <w:rPr>
          <w:b/>
          <w:sz w:val="22"/>
          <w:szCs w:val="22"/>
        </w:rPr>
        <w:t xml:space="preserve"> </w:t>
      </w:r>
      <w:r w:rsidRPr="00A22AE2">
        <w:rPr>
          <w:b/>
          <w:sz w:val="22"/>
          <w:szCs w:val="22"/>
        </w:rPr>
        <w:t xml:space="preserve">г. </w:t>
      </w:r>
      <w:r>
        <w:rPr>
          <w:b/>
          <w:sz w:val="22"/>
          <w:szCs w:val="22"/>
        </w:rPr>
        <w:t xml:space="preserve">                                                                     </w:t>
      </w:r>
      <w:r w:rsidRPr="00673515">
        <w:rPr>
          <w:b/>
          <w:sz w:val="28"/>
          <w:szCs w:val="28"/>
        </w:rPr>
        <w:t>№____</w:t>
      </w:r>
      <w:r>
        <w:rPr>
          <w:b/>
          <w:sz w:val="28"/>
          <w:szCs w:val="28"/>
        </w:rPr>
        <w:t xml:space="preserve">__ </w:t>
      </w:r>
    </w:p>
    <w:p w14:paraId="4B94D5A5" w14:textId="77777777" w:rsidR="00FF4B1C" w:rsidRPr="00677906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14:paraId="100C5B58" w14:textId="77777777" w:rsidR="00FF4B1C" w:rsidRDefault="000F0B20" w:rsidP="00FF4B1C">
      <w:pPr>
        <w:jc w:val="both"/>
      </w:pPr>
      <w:r>
        <w:t xml:space="preserve"> </w:t>
      </w:r>
    </w:p>
    <w:p w14:paraId="541E0DBA" w14:textId="77777777" w:rsidR="000F0B20" w:rsidRPr="000F0B20" w:rsidRDefault="000F0B20" w:rsidP="000F0B20">
      <w:pPr>
        <w:jc w:val="center"/>
        <w:rPr>
          <w:b/>
        </w:rPr>
      </w:pPr>
      <w:r w:rsidRPr="000F0B20">
        <w:rPr>
          <w:b/>
        </w:rPr>
        <w:t>«</w:t>
      </w:r>
      <w:r w:rsidR="00FF4B1C" w:rsidRPr="000F0B20">
        <w:rPr>
          <w:b/>
        </w:rPr>
        <w:t xml:space="preserve"> Об ответственности за профилактику</w:t>
      </w:r>
    </w:p>
    <w:p w14:paraId="66C0BCAA" w14:textId="77777777" w:rsidR="00FF4B1C" w:rsidRPr="000F0B20" w:rsidRDefault="00FF4B1C" w:rsidP="000F0B20">
      <w:pPr>
        <w:jc w:val="center"/>
        <w:rPr>
          <w:b/>
        </w:rPr>
      </w:pPr>
      <w:r w:rsidRPr="000F0B20">
        <w:rPr>
          <w:b/>
        </w:rPr>
        <w:t>коррупции и иных правонарушений     противодействии коррупции»</w:t>
      </w:r>
    </w:p>
    <w:p w14:paraId="3DEEC669" w14:textId="77777777" w:rsidR="00FF4B1C" w:rsidRDefault="00FF4B1C" w:rsidP="00FF4B1C"/>
    <w:p w14:paraId="316B7D2D" w14:textId="77777777" w:rsidR="00FF4B1C" w:rsidRDefault="00FF4B1C" w:rsidP="000F0B20">
      <w:pPr>
        <w:shd w:val="clear" w:color="auto" w:fill="FFFFFF"/>
        <w:spacing w:before="100" w:beforeAutospacing="1" w:after="100" w:afterAutospacing="1"/>
        <w:ind w:firstLine="708"/>
        <w:jc w:val="both"/>
      </w:pPr>
      <w:r w:rsidRPr="00677906">
        <w:t>С целью реализации антикоррупционной деятельности в ДОУ и на основании Федерального закона от 25.12.2008г. №273-ФЗ «О противодействии коррупции»</w:t>
      </w:r>
    </w:p>
    <w:p w14:paraId="6D9EB99A" w14:textId="77777777" w:rsidR="00FF4B1C" w:rsidRDefault="00FF4B1C" w:rsidP="00FF4B1C">
      <w:pPr>
        <w:shd w:val="clear" w:color="auto" w:fill="FFFFFF"/>
        <w:spacing w:before="100" w:beforeAutospacing="1" w:after="100" w:afterAutospacing="1"/>
        <w:jc w:val="center"/>
      </w:pPr>
      <w:r>
        <w:t>Приказываю</w:t>
      </w:r>
    </w:p>
    <w:p w14:paraId="061EBC0C" w14:textId="77777777" w:rsidR="00FF4B1C" w:rsidRDefault="00FF4B1C" w:rsidP="00FF4B1C">
      <w:r>
        <w:t>1. Утвердить Кодекс профессиональной этики педагогических  работников  ДОУ.</w:t>
      </w:r>
    </w:p>
    <w:p w14:paraId="365461E7" w14:textId="77777777" w:rsidR="00FF4B1C" w:rsidRDefault="00FF4B1C" w:rsidP="00FF4B1C">
      <w:r>
        <w:t>2. Утвердить Кодекс этики, служебного поведения работников ДОУ.</w:t>
      </w:r>
    </w:p>
    <w:p w14:paraId="1A5D7360" w14:textId="77777777" w:rsidR="00FF4B1C" w:rsidRDefault="00FF4B1C" w:rsidP="00FF4B1C">
      <w:r>
        <w:t>3. Утвердить стандарты и процедуры, направленные на обеспечение добросовестной работы и поведения работников ДОУ.</w:t>
      </w:r>
    </w:p>
    <w:p w14:paraId="3656B9AB" w14:textId="77777777" w:rsidR="00FF4B1C" w:rsidRDefault="00FF4B1C" w:rsidP="00FF4B1C"/>
    <w:p w14:paraId="45FB0818" w14:textId="77777777" w:rsidR="00FF4B1C" w:rsidRDefault="00FF4B1C" w:rsidP="00FF4B1C"/>
    <w:p w14:paraId="049F31CB" w14:textId="77777777" w:rsidR="00FF4B1C" w:rsidRDefault="00FF4B1C" w:rsidP="00FF4B1C"/>
    <w:p w14:paraId="12F40E89" w14:textId="77777777" w:rsidR="00FF4B1C" w:rsidRDefault="000F0B20" w:rsidP="00FF4B1C">
      <w:pPr>
        <w:pStyle w:val="a3"/>
        <w:shd w:val="clear" w:color="auto" w:fill="FFFFFF"/>
        <w:spacing w:before="100" w:beforeAutospacing="1" w:after="100" w:afterAutospacing="1"/>
        <w:jc w:val="right"/>
      </w:pPr>
      <w:r>
        <w:t xml:space="preserve"> </w:t>
      </w:r>
    </w:p>
    <w:p w14:paraId="53128261" w14:textId="77777777" w:rsidR="00FF4B1C" w:rsidRDefault="00FF4B1C" w:rsidP="00FF4B1C"/>
    <w:p w14:paraId="62486C05" w14:textId="77777777" w:rsidR="00FF4B1C" w:rsidRDefault="00FF4B1C" w:rsidP="00FF4B1C"/>
    <w:p w14:paraId="4101652C" w14:textId="66292EAD" w:rsidR="00FF4B1C" w:rsidRDefault="00B64776" w:rsidP="00FF4B1C">
      <w:r>
        <w:t xml:space="preserve">Заведующий МКДОУ № 12                                                                      </w:t>
      </w:r>
      <w:proofErr w:type="spellStart"/>
      <w:r>
        <w:t>Х.А.Сулейманова</w:t>
      </w:r>
      <w:proofErr w:type="spellEnd"/>
    </w:p>
    <w:p w14:paraId="4B99056E" w14:textId="77777777" w:rsidR="00FF4B1C" w:rsidRDefault="00FF4B1C" w:rsidP="00FF4B1C"/>
    <w:p w14:paraId="1299C43A" w14:textId="77777777" w:rsidR="00FF4B1C" w:rsidRDefault="00FF4B1C" w:rsidP="00FF4B1C"/>
    <w:p w14:paraId="4DDBEF00" w14:textId="77777777" w:rsidR="00FF4B1C" w:rsidRDefault="00FF4B1C" w:rsidP="00FF4B1C"/>
    <w:p w14:paraId="3461D779" w14:textId="77777777" w:rsidR="00FF4B1C" w:rsidRDefault="00FF4B1C" w:rsidP="00FF4B1C"/>
    <w:p w14:paraId="3CF2D8B6" w14:textId="77777777" w:rsidR="00FF4B1C" w:rsidRDefault="00FF4B1C" w:rsidP="00FF4B1C"/>
    <w:p w14:paraId="0FB78278" w14:textId="77777777" w:rsidR="00FF4B1C" w:rsidRDefault="00FF4B1C" w:rsidP="00FF4B1C"/>
    <w:p w14:paraId="1FC39945" w14:textId="77777777" w:rsidR="00FF4B1C" w:rsidRDefault="00FF4B1C" w:rsidP="00FF4B1C"/>
    <w:p w14:paraId="0562CB0E" w14:textId="77777777" w:rsidR="00FF4B1C" w:rsidRDefault="00FF4B1C" w:rsidP="00FF4B1C"/>
    <w:p w14:paraId="34CE0A41" w14:textId="77777777" w:rsidR="00FF4B1C" w:rsidRDefault="00FF4B1C" w:rsidP="00FF4B1C"/>
    <w:p w14:paraId="62EBF3C5" w14:textId="77777777" w:rsidR="00FF4B1C" w:rsidRDefault="00FF4B1C" w:rsidP="00FF4B1C"/>
    <w:p w14:paraId="6D98A12B" w14:textId="77777777" w:rsidR="00FF4B1C" w:rsidRDefault="00FF4B1C" w:rsidP="00FF4B1C"/>
    <w:p w14:paraId="2946DB82" w14:textId="77777777" w:rsidR="00FF4B1C" w:rsidRDefault="00FF4B1C" w:rsidP="00FF4B1C"/>
    <w:p w14:paraId="5997CC1D" w14:textId="77777777" w:rsidR="00FF4B1C" w:rsidRDefault="00FF4B1C" w:rsidP="000F0B20"/>
    <w:p w14:paraId="110FFD37" w14:textId="77777777" w:rsidR="00FF4B1C" w:rsidRPr="00B912AD" w:rsidRDefault="00FF4B1C" w:rsidP="00FF4B1C">
      <w:pPr>
        <w:jc w:val="center"/>
      </w:pPr>
    </w:p>
    <w:p w14:paraId="6B699379" w14:textId="77777777" w:rsidR="00FF4B1C" w:rsidRDefault="00FF4B1C" w:rsidP="00FF4B1C"/>
    <w:p w14:paraId="73A54D1F" w14:textId="77777777" w:rsidR="00FF4B1C" w:rsidRPr="00E846D6" w:rsidRDefault="00EA5218" w:rsidP="000F0B20">
      <w:r>
        <w:lastRenderedPageBreak/>
        <w:t xml:space="preserve">Согласовано                           </w:t>
      </w:r>
      <w:r w:rsidR="00FF4B1C" w:rsidRPr="00E846D6">
        <w:t xml:space="preserve">                           </w:t>
      </w:r>
      <w:r w:rsidR="00FF4B1C">
        <w:t xml:space="preserve">       </w:t>
      </w:r>
      <w:r w:rsidR="000F0B20">
        <w:t xml:space="preserve">                              </w:t>
      </w:r>
      <w:r>
        <w:t xml:space="preserve">       </w:t>
      </w:r>
      <w:r w:rsidR="00FF4B1C">
        <w:t xml:space="preserve"> Утверждаю</w:t>
      </w:r>
      <w:r w:rsidR="000F0B20">
        <w:t xml:space="preserve"> </w:t>
      </w:r>
      <w:r w:rsidR="00FF4B1C">
        <w:t xml:space="preserve"> </w:t>
      </w:r>
      <w:r w:rsidR="000F0B20">
        <w:t xml:space="preserve"> </w:t>
      </w:r>
    </w:p>
    <w:p w14:paraId="1685E104" w14:textId="3E6A59B3" w:rsidR="00FF4B1C" w:rsidRPr="00E846D6" w:rsidRDefault="00FF4B1C" w:rsidP="000F0B20">
      <w:r w:rsidRPr="00E846D6">
        <w:t xml:space="preserve">Председатель </w:t>
      </w:r>
      <w:r w:rsidR="00B64776">
        <w:t>П</w:t>
      </w:r>
      <w:r w:rsidR="000F0B20">
        <w:t>К</w:t>
      </w:r>
      <w:r w:rsidRPr="00E846D6">
        <w:t xml:space="preserve">                                            </w:t>
      </w:r>
      <w:r>
        <w:t xml:space="preserve">           </w:t>
      </w:r>
      <w:r w:rsidR="000F0B20">
        <w:t xml:space="preserve">                         </w:t>
      </w:r>
      <w:r>
        <w:t>Заведующая М</w:t>
      </w:r>
      <w:r w:rsidR="00B64776">
        <w:t>К</w:t>
      </w:r>
      <w:r>
        <w:t xml:space="preserve">ДОУ </w:t>
      </w:r>
      <w:r w:rsidR="00B64776">
        <w:t>№12</w:t>
      </w:r>
      <w:r w:rsidRPr="00E846D6">
        <w:t xml:space="preserve">                    </w:t>
      </w:r>
    </w:p>
    <w:p w14:paraId="4E66C3C7" w14:textId="09C3426E" w:rsidR="00FF4B1C" w:rsidRPr="00E846D6" w:rsidRDefault="000F0B20" w:rsidP="00EA5218">
      <w:r>
        <w:t xml:space="preserve"> ______________</w:t>
      </w:r>
      <w:r w:rsidR="00FF4B1C" w:rsidRPr="00E846D6">
        <w:t xml:space="preserve"> </w:t>
      </w:r>
      <w:r w:rsidR="00B64776">
        <w:t>Гаджиева А.В.</w:t>
      </w:r>
      <w:r w:rsidR="00FF4B1C" w:rsidRPr="00E846D6">
        <w:t xml:space="preserve">                            </w:t>
      </w:r>
      <w:r>
        <w:t xml:space="preserve">   </w:t>
      </w:r>
      <w:r w:rsidR="00EA5218">
        <w:t xml:space="preserve">                   </w:t>
      </w:r>
      <w:r w:rsidR="00B64776">
        <w:t xml:space="preserve">   _______________ Сулейманова Х.А.</w:t>
      </w:r>
    </w:p>
    <w:p w14:paraId="44E27EC5" w14:textId="77777777" w:rsidR="00FF4B1C" w:rsidRPr="00E846D6" w:rsidRDefault="00FF4B1C" w:rsidP="000F0B20">
      <w:pPr>
        <w:jc w:val="right"/>
        <w:rPr>
          <w:sz w:val="28"/>
          <w:szCs w:val="28"/>
        </w:rPr>
      </w:pPr>
      <w:r w:rsidRPr="00E846D6">
        <w:t xml:space="preserve">                                                                                      </w:t>
      </w:r>
      <w:r w:rsidR="00EA5218">
        <w:t xml:space="preserve"> </w:t>
      </w:r>
    </w:p>
    <w:p w14:paraId="3FE9F23F" w14:textId="77777777" w:rsidR="00FF4B1C" w:rsidRDefault="00FF4B1C" w:rsidP="00FF4B1C"/>
    <w:p w14:paraId="1F72F646" w14:textId="77777777" w:rsidR="00FF4B1C" w:rsidRDefault="00FF4B1C" w:rsidP="00FF4B1C"/>
    <w:p w14:paraId="0A23CB6B" w14:textId="77777777" w:rsidR="00FF4B1C" w:rsidRDefault="00FF4B1C" w:rsidP="00FF4B1C">
      <w:pPr>
        <w:pStyle w:val="c3"/>
        <w:shd w:val="clear" w:color="auto" w:fill="FFFFFF"/>
        <w:spacing w:line="360" w:lineRule="auto"/>
        <w:jc w:val="center"/>
        <w:rPr>
          <w:rStyle w:val="1455"/>
          <w:b/>
          <w:sz w:val="28"/>
          <w:szCs w:val="28"/>
        </w:rPr>
      </w:pPr>
      <w:r w:rsidRPr="00F051C6">
        <w:rPr>
          <w:b/>
          <w:bCs/>
          <w:sz w:val="28"/>
          <w:szCs w:val="28"/>
        </w:rPr>
        <w:t>ПЛАН МЕРОПРИЯТИЙ</w:t>
      </w:r>
      <w:r>
        <w:rPr>
          <w:b/>
          <w:bCs/>
          <w:sz w:val="28"/>
          <w:szCs w:val="28"/>
        </w:rPr>
        <w:t xml:space="preserve"> </w:t>
      </w:r>
      <w:r w:rsidRPr="00F051C6">
        <w:rPr>
          <w:rStyle w:val="1455"/>
          <w:sz w:val="28"/>
          <w:szCs w:val="28"/>
        </w:rPr>
        <w:t>ПО ПРОТИВОДЕЙСТВИЮ КОРРУПЦИИ</w:t>
      </w:r>
    </w:p>
    <w:p w14:paraId="45CA5ED3" w14:textId="4C80CB7A" w:rsidR="00FF4B1C" w:rsidRPr="00D210CB" w:rsidRDefault="00FF4B1C" w:rsidP="00FF4B1C">
      <w:pPr>
        <w:pStyle w:val="c3"/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201</w:t>
      </w:r>
      <w:r w:rsidR="00B64776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-201</w:t>
      </w:r>
      <w:r w:rsidR="00B64776">
        <w:rPr>
          <w:b/>
          <w:bCs/>
          <w:sz w:val="28"/>
          <w:szCs w:val="28"/>
        </w:rPr>
        <w:t>9</w:t>
      </w:r>
      <w:r w:rsidRPr="00D210CB">
        <w:rPr>
          <w:b/>
          <w:bCs/>
          <w:sz w:val="28"/>
          <w:szCs w:val="28"/>
        </w:rPr>
        <w:t xml:space="preserve"> УЧЕБНЫЙ ГОД</w:t>
      </w:r>
    </w:p>
    <w:p w14:paraId="488AF851" w14:textId="4A509BF9" w:rsidR="00FF4B1C" w:rsidRDefault="00FF4B1C" w:rsidP="00FF4B1C">
      <w:pPr>
        <w:spacing w:before="100" w:beforeAutospacing="1" w:after="100" w:afterAutospacing="1"/>
        <w:outlineLvl w:val="1"/>
        <w:rPr>
          <w:bCs/>
          <w:sz w:val="28"/>
          <w:szCs w:val="28"/>
        </w:rPr>
      </w:pPr>
      <w:r w:rsidRPr="00C576FB">
        <w:rPr>
          <w:bCs/>
          <w:sz w:val="28"/>
          <w:szCs w:val="28"/>
        </w:rPr>
        <w:t> </w:t>
      </w:r>
      <w:r w:rsidRPr="00006F87">
        <w:rPr>
          <w:b/>
          <w:bCs/>
          <w:color w:val="000000"/>
        </w:rPr>
        <w:t>Цель:</w:t>
      </w:r>
      <w:r w:rsidRPr="00D210CB">
        <w:rPr>
          <w:color w:val="000000"/>
        </w:rPr>
        <w:t xml:space="preserve"> </w:t>
      </w:r>
      <w:r>
        <w:rPr>
          <w:color w:val="000000"/>
        </w:rPr>
        <w:t>создание и использование</w:t>
      </w:r>
      <w:r w:rsidRPr="00006F87">
        <w:rPr>
          <w:color w:val="000000"/>
        </w:rPr>
        <w:t xml:space="preserve"> организационно-правовых механизмов, нравственно-психологической атмосферы, направленных на эффект</w:t>
      </w:r>
      <w:r>
        <w:rPr>
          <w:color w:val="000000"/>
        </w:rPr>
        <w:t>ивную профилактику возможности коррупции в М</w:t>
      </w:r>
      <w:r w:rsidR="00B64776">
        <w:rPr>
          <w:color w:val="000000"/>
        </w:rPr>
        <w:t>К</w:t>
      </w:r>
      <w:r>
        <w:rPr>
          <w:color w:val="000000"/>
        </w:rPr>
        <w:t>ДОУ</w:t>
      </w:r>
      <w:r w:rsidR="00B64776">
        <w:rPr>
          <w:color w:val="000000"/>
        </w:rPr>
        <w:t xml:space="preserve"> ЦРР- детский сад №12</w:t>
      </w:r>
      <w:r>
        <w:rPr>
          <w:color w:val="000000"/>
        </w:rPr>
        <w:t xml:space="preserve"> </w:t>
      </w:r>
      <w:r w:rsidRPr="00006F87">
        <w:rPr>
          <w:color w:val="000000"/>
        </w:rPr>
        <w:t>(далее – МДОУ).</w:t>
      </w:r>
    </w:p>
    <w:p w14:paraId="11BADB23" w14:textId="77777777" w:rsidR="00FF4B1C" w:rsidRPr="00C576FB" w:rsidRDefault="00FF4B1C" w:rsidP="00FF4B1C">
      <w:pPr>
        <w:spacing w:before="100" w:beforeAutospacing="1" w:after="100" w:afterAutospacing="1"/>
        <w:outlineLvl w:val="1"/>
        <w:rPr>
          <w:bCs/>
          <w:sz w:val="28"/>
          <w:szCs w:val="28"/>
        </w:rPr>
      </w:pPr>
      <w:r w:rsidRPr="00006F87">
        <w:rPr>
          <w:b/>
          <w:bCs/>
          <w:color w:val="000000"/>
        </w:rPr>
        <w:t>Задачи: </w:t>
      </w:r>
    </w:p>
    <w:p w14:paraId="51EB1D25" w14:textId="77777777"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>систематизация условий, способствующих коррупции в МДОУ; </w:t>
      </w:r>
    </w:p>
    <w:p w14:paraId="122B8A33" w14:textId="77777777"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14:paraId="5B88E888" w14:textId="77777777"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14:paraId="4492DFEE" w14:textId="77777777"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>разработка и внедрение организационно - правовых механизмов, снимающих возможность коррупционных действий; </w:t>
      </w:r>
    </w:p>
    <w:p w14:paraId="06F0E8A8" w14:textId="77777777"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 w:rsidRPr="00006F87">
        <w:rPr>
          <w:color w:val="000000"/>
        </w:rPr>
        <w:t>коррупциогенных</w:t>
      </w:r>
      <w:proofErr w:type="spellEnd"/>
      <w:r w:rsidRPr="00006F87">
        <w:rPr>
          <w:color w:val="000000"/>
        </w:rPr>
        <w:t xml:space="preserve"> факторов, а также на их свободное освещение в средствах массовой информации (сайт МДОУ). </w:t>
      </w:r>
    </w:p>
    <w:tbl>
      <w:tblPr>
        <w:tblpPr w:leftFromText="180" w:rightFromText="180" w:vertAnchor="text" w:horzAnchor="margin" w:tblpXSpec="center" w:tblpY="25"/>
        <w:tblW w:w="474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7"/>
        <w:gridCol w:w="1589"/>
        <w:gridCol w:w="1977"/>
      </w:tblGrid>
      <w:tr w:rsidR="00FF4B1C" w:rsidRPr="00006F87" w14:paraId="50B5C022" w14:textId="77777777" w:rsidTr="00EA5218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A6569" w14:textId="77777777" w:rsidR="00FF4B1C" w:rsidRPr="00006F87" w:rsidRDefault="00FF4B1C" w:rsidP="00EA5218">
            <w:pPr>
              <w:ind w:left="360"/>
              <w:jc w:val="center"/>
            </w:pPr>
            <w:r w:rsidRPr="00006F87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C1A0B" w14:textId="77777777" w:rsidR="00FF4B1C" w:rsidRPr="00006F87" w:rsidRDefault="00FF4B1C" w:rsidP="00EA5218">
            <w:pPr>
              <w:ind w:left="360"/>
              <w:jc w:val="center"/>
            </w:pPr>
            <w:r w:rsidRPr="00006F87">
              <w:rPr>
                <w:b/>
                <w:bCs/>
              </w:rPr>
              <w:t>Сроки проведения</w:t>
            </w:r>
          </w:p>
          <w:p w14:paraId="6E7BEAA2" w14:textId="77777777" w:rsidR="00FF4B1C" w:rsidRPr="00006F87" w:rsidRDefault="00FF4B1C" w:rsidP="00EA5218">
            <w:pPr>
              <w:ind w:left="360"/>
              <w:jc w:val="center"/>
            </w:pPr>
            <w:r w:rsidRPr="00006F87">
              <w:rPr>
                <w:b/>
                <w:bCs/>
              </w:rPr>
              <w:t> 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06CEA" w14:textId="77777777" w:rsidR="00FF4B1C" w:rsidRPr="00006F87" w:rsidRDefault="00FF4B1C" w:rsidP="00EA5218">
            <w:pPr>
              <w:ind w:left="360"/>
              <w:jc w:val="center"/>
            </w:pPr>
            <w:r w:rsidRPr="00006F87">
              <w:rPr>
                <w:b/>
                <w:bCs/>
              </w:rPr>
              <w:t>Ответственный</w:t>
            </w:r>
          </w:p>
        </w:tc>
      </w:tr>
      <w:tr w:rsidR="00FF4B1C" w:rsidRPr="00006F87" w14:paraId="5736D868" w14:textId="77777777" w:rsidTr="00EA5218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3D8D8" w14:textId="77777777" w:rsidR="00FF4B1C" w:rsidRPr="00006F87" w:rsidRDefault="00FF4B1C" w:rsidP="00EA5218">
            <w:pPr>
              <w:spacing w:before="100" w:beforeAutospacing="1"/>
            </w:pPr>
            <w:r w:rsidRPr="00006F87">
              <w:rPr>
                <w:b/>
                <w:bCs/>
              </w:rPr>
              <w:t>1.Меры по развитию правовой основы в области</w:t>
            </w:r>
            <w:r w:rsidRPr="00006F87">
              <w:t xml:space="preserve"> </w:t>
            </w:r>
            <w:r w:rsidRPr="00006F87">
              <w:rPr>
                <w:b/>
                <w:bCs/>
              </w:rPr>
              <w:t xml:space="preserve">противодействия коррупции,  </w:t>
            </w:r>
            <w:r w:rsidRPr="00006F87">
              <w:rPr>
                <w:color w:val="0000FF"/>
              </w:rPr>
              <w:t> </w:t>
            </w:r>
            <w:r w:rsidRPr="00006F87">
              <w:rPr>
                <w:b/>
                <w:bCs/>
              </w:rPr>
              <w:t>совершенствование кадровой работы  по профилактике коррупционных  правонарушений</w:t>
            </w:r>
            <w:r w:rsidRPr="00006F87">
              <w:t xml:space="preserve"> </w:t>
            </w:r>
          </w:p>
        </w:tc>
      </w:tr>
      <w:tr w:rsidR="00FF4B1C" w:rsidRPr="00006F87" w14:paraId="49180758" w14:textId="77777777" w:rsidTr="00EA5218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09A4" w14:textId="77777777" w:rsidR="00FF4B1C" w:rsidRPr="00006F87" w:rsidRDefault="00FF4B1C" w:rsidP="00EA5218">
            <w:pPr>
              <w:spacing w:before="100" w:beforeAutospacing="1" w:after="100" w:afterAutospacing="1"/>
            </w:pPr>
            <w:r>
              <w:t xml:space="preserve">1.1.Ознакомить с Кодексом профессиональной этики работников МДОУ 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2C14" w14:textId="77777777"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>
              <w:t>март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D3464" w14:textId="77777777" w:rsidR="00FF4B1C" w:rsidRPr="00006F87" w:rsidRDefault="00FF4B1C" w:rsidP="00EA5218">
            <w:pPr>
              <w:ind w:left="360"/>
              <w:jc w:val="center"/>
            </w:pPr>
            <w:r>
              <w:t>Заведующий МДОУ</w:t>
            </w:r>
          </w:p>
        </w:tc>
      </w:tr>
      <w:tr w:rsidR="00FF4B1C" w:rsidRPr="00006F87" w14:paraId="4EA2BBF4" w14:textId="77777777" w:rsidTr="00EA5218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C207D" w14:textId="414CF5C3" w:rsidR="00FF4B1C" w:rsidRPr="00006F87" w:rsidRDefault="00FF4B1C" w:rsidP="00EA5218">
            <w:pPr>
              <w:spacing w:before="100" w:beforeAutospacing="1" w:after="100" w:afterAutospacing="1"/>
            </w:pPr>
            <w:r>
              <w:t>1.2</w:t>
            </w:r>
            <w:r w:rsidRPr="00006F87">
              <w:t xml:space="preserve">. Издание </w:t>
            </w:r>
            <w:proofErr w:type="gramStart"/>
            <w:r w:rsidRPr="00006F87">
              <w:t>приказа  об</w:t>
            </w:r>
            <w:proofErr w:type="gramEnd"/>
            <w:r w:rsidRPr="00006F87">
              <w:t xml:space="preserve"> утверждении состава антикоррупционной комиссии </w:t>
            </w:r>
            <w:r w:rsidR="00B64776">
              <w:t>и плана  работы комиссии на 2018-2019</w:t>
            </w:r>
            <w:r w:rsidRPr="00006F87">
              <w:t xml:space="preserve"> учебный   год, о назначении лица, ответственного  за профилактику коррупционных правонарушений в МДОУ. 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A7111" w14:textId="77777777" w:rsidR="00FF4B1C" w:rsidRPr="00006F87" w:rsidRDefault="00FF4B1C" w:rsidP="00EA5218">
            <w:pPr>
              <w:spacing w:before="100" w:beforeAutospacing="1" w:after="100" w:afterAutospacing="1"/>
            </w:pPr>
            <w:r>
              <w:t xml:space="preserve">    ноябрь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0DA98" w14:textId="77777777" w:rsidR="00FF4B1C" w:rsidRDefault="00FF4B1C" w:rsidP="00EA5218">
            <w:pPr>
              <w:ind w:left="360"/>
              <w:jc w:val="center"/>
            </w:pPr>
            <w:r w:rsidRPr="00006F87">
              <w:t>Заведующий</w:t>
            </w:r>
          </w:p>
          <w:p w14:paraId="4E7765D5" w14:textId="77777777" w:rsidR="00FF4B1C" w:rsidRPr="00006F87" w:rsidRDefault="00FF4B1C" w:rsidP="00EA5218">
            <w:pPr>
              <w:ind w:left="360"/>
              <w:jc w:val="center"/>
            </w:pPr>
            <w:r>
              <w:t>МДОУ</w:t>
            </w:r>
          </w:p>
        </w:tc>
      </w:tr>
      <w:tr w:rsidR="00FF4B1C" w:rsidRPr="00006F87" w14:paraId="74CE1F45" w14:textId="77777777" w:rsidTr="00EA5218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454FA" w14:textId="77777777" w:rsidR="00FF4B1C" w:rsidRPr="00006F87" w:rsidRDefault="00FF4B1C" w:rsidP="00EA5218">
            <w:pPr>
              <w:spacing w:before="100" w:beforeAutospacing="1"/>
            </w:pPr>
            <w:r>
              <w:t>1.3</w:t>
            </w:r>
            <w:r w:rsidRPr="00006F87">
              <w:t>. Рассмотрение вопросов исполнения законодательства в области противодействия коррупции на Общих собраниях трудового коллектива.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E1585" w14:textId="77777777"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2 раза в год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AADF4" w14:textId="77777777" w:rsidR="00FF4B1C" w:rsidRPr="00006F87" w:rsidRDefault="00FF4B1C" w:rsidP="00EA5218">
            <w:pPr>
              <w:ind w:left="360"/>
              <w:jc w:val="center"/>
            </w:pPr>
            <w:r w:rsidRPr="00006F87">
              <w:t>Заведующий</w:t>
            </w:r>
          </w:p>
        </w:tc>
      </w:tr>
      <w:tr w:rsidR="00FF4B1C" w:rsidRPr="00006F87" w14:paraId="5AFEEC2A" w14:textId="77777777" w:rsidTr="00EA5218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C1AB5" w14:textId="77777777" w:rsidR="00FF4B1C" w:rsidRPr="00006F87" w:rsidRDefault="00FF4B1C" w:rsidP="00EA5218">
            <w:pPr>
              <w:spacing w:before="100" w:beforeAutospacing="1" w:after="100" w:afterAutospacing="1"/>
            </w:pPr>
            <w:r>
              <w:t>1.4</w:t>
            </w:r>
            <w:r w:rsidRPr="00006F87">
              <w:t xml:space="preserve"> Ознакомление   работников   МДОУ   с     нормативными    документами     по антикоррупционной деятельности 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C364B" w14:textId="77777777" w:rsidR="00FF4B1C" w:rsidRPr="00006F87" w:rsidRDefault="00FF4B1C" w:rsidP="00EA5218">
            <w:pPr>
              <w:spacing w:before="100" w:beforeAutospacing="1" w:after="100" w:afterAutospacing="1"/>
            </w:pPr>
            <w:r>
              <w:t>В течение года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F3304" w14:textId="77777777" w:rsidR="00FF4B1C" w:rsidRPr="00006F87" w:rsidRDefault="00FF4B1C" w:rsidP="00EA5218">
            <w:pPr>
              <w:ind w:left="360"/>
              <w:jc w:val="center"/>
            </w:pPr>
            <w:r w:rsidRPr="00006F87">
              <w:t>Заведующий</w:t>
            </w:r>
          </w:p>
        </w:tc>
      </w:tr>
      <w:tr w:rsidR="00FF4B1C" w:rsidRPr="00006F87" w14:paraId="04FDF58A" w14:textId="77777777" w:rsidTr="00EA5218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A823B" w14:textId="77777777" w:rsidR="00FF4B1C" w:rsidRPr="00006F87" w:rsidRDefault="00FF4B1C" w:rsidP="00EA5218">
            <w:pPr>
              <w:spacing w:before="100" w:beforeAutospacing="1" w:after="100" w:afterAutospacing="1"/>
            </w:pPr>
            <w:r>
              <w:t>1.5</w:t>
            </w:r>
            <w:r w:rsidRPr="00006F87">
              <w:t xml:space="preserve">.  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E37A8" w14:textId="77777777"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В течение года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1B902" w14:textId="77777777" w:rsidR="00FF4B1C" w:rsidRPr="00006F87" w:rsidRDefault="00FF4B1C" w:rsidP="00EA5218">
            <w:pPr>
              <w:ind w:left="360"/>
              <w:jc w:val="center"/>
            </w:pPr>
            <w:r>
              <w:t>Заведующий, ответственные</w:t>
            </w:r>
            <w:r w:rsidRPr="00006F87">
              <w:t xml:space="preserve"> за профилактику</w:t>
            </w:r>
          </w:p>
        </w:tc>
      </w:tr>
      <w:tr w:rsidR="00FF4B1C" w:rsidRPr="00006F87" w14:paraId="5442DF48" w14:textId="77777777" w:rsidTr="00EA5218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7B042" w14:textId="77777777" w:rsidR="00FF4B1C" w:rsidRPr="00006F87" w:rsidRDefault="00FF4B1C" w:rsidP="00EA5218">
            <w:pPr>
              <w:spacing w:before="100" w:beforeAutospacing="1" w:after="100" w:afterAutospacing="1"/>
              <w:jc w:val="both"/>
            </w:pPr>
            <w:r w:rsidRPr="00006F87">
              <w:t xml:space="preserve">1.6.Анализ деятельности работников МДОУ, на которых </w:t>
            </w:r>
            <w:r w:rsidRPr="00006F87">
              <w:lastRenderedPageBreak/>
              <w:t>возложены обязанности по профилактике коррупционных и иных правонарушений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BE9F" w14:textId="77777777"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lastRenderedPageBreak/>
              <w:t>2 раза в год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5826E" w14:textId="77777777"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FF4B1C" w:rsidRPr="00006F87" w14:paraId="6451D43E" w14:textId="77777777" w:rsidTr="00EA5218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63898" w14:textId="77777777" w:rsidR="00FF4B1C" w:rsidRPr="00006F87" w:rsidRDefault="00FF4B1C" w:rsidP="00EA5218">
            <w:pPr>
              <w:spacing w:before="100" w:beforeAutospacing="1" w:after="100" w:afterAutospacing="1"/>
            </w:pPr>
            <w:r w:rsidRPr="00006F87">
              <w:lastRenderedPageBreak/>
              <w:t>1.7.Отчет о реализации плана по противодействию коррупции в МДОУ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12B21" w14:textId="77777777" w:rsidR="00FF4B1C" w:rsidRPr="00006F87" w:rsidRDefault="00FF4B1C" w:rsidP="00EA5218">
            <w:pPr>
              <w:spacing w:before="100" w:beforeAutospacing="1"/>
              <w:jc w:val="center"/>
            </w:pPr>
            <w:r w:rsidRPr="00006F87">
              <w:t>1 раз в квартал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37A41" w14:textId="77777777"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>
              <w:t>Заведующий, ответственные лица</w:t>
            </w:r>
          </w:p>
        </w:tc>
      </w:tr>
      <w:tr w:rsidR="00FF4B1C" w:rsidRPr="00006F87" w14:paraId="61DD1B62" w14:textId="77777777" w:rsidTr="00EA5218"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150CA" w14:textId="77777777" w:rsidR="00FF4B1C" w:rsidRPr="00006F87" w:rsidRDefault="00FF4B1C" w:rsidP="00EA5218">
            <w:pPr>
              <w:spacing w:before="100" w:beforeAutospacing="1" w:after="100" w:afterAutospacing="1"/>
              <w:jc w:val="both"/>
            </w:pPr>
            <w:r w:rsidRPr="00006F87">
              <w:t>1.8.Осуществление контроля за соблюдением законодательства РФ в сфере противодействия коррупции.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2DB6C" w14:textId="77777777"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4A0A" w14:textId="77777777"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>
              <w:t>Заведующий, ответственные</w:t>
            </w:r>
            <w:r w:rsidRPr="00006F87">
              <w:t xml:space="preserve"> за профилактику</w:t>
            </w:r>
          </w:p>
        </w:tc>
      </w:tr>
      <w:tr w:rsidR="00FF4B1C" w:rsidRPr="00006F87" w14:paraId="6C441B17" w14:textId="77777777" w:rsidTr="00EA5218">
        <w:trPr>
          <w:trHeight w:val="752"/>
        </w:trPr>
        <w:tc>
          <w:tcPr>
            <w:tcW w:w="2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85F91" w14:textId="77777777" w:rsidR="00FF4B1C" w:rsidRPr="00006F87" w:rsidRDefault="00FF4B1C" w:rsidP="00EA5218">
            <w:pPr>
              <w:spacing w:before="100" w:beforeAutospacing="1" w:after="100" w:afterAutospacing="1"/>
            </w:pPr>
            <w:r w:rsidRPr="00006F87">
              <w:t>1.9.Обеспечение системы прозрачности при принятии решений по кадровым вопросам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A874E" w14:textId="77777777"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260CA" w14:textId="77777777"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FF4B1C" w:rsidRPr="00006F87" w14:paraId="4719B7E1" w14:textId="77777777" w:rsidTr="00EA5218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7C919" w14:textId="77777777" w:rsidR="00FF4B1C" w:rsidRPr="00006F87" w:rsidRDefault="00FF4B1C" w:rsidP="00EA5218">
            <w:pPr>
              <w:spacing w:before="100" w:beforeAutospacing="1"/>
            </w:pPr>
            <w:r w:rsidRPr="00006F87">
              <w:rPr>
                <w:b/>
                <w:bCs/>
              </w:rPr>
              <w:t>2. Меры по совершенствованию функционирования  МДОУ</w:t>
            </w:r>
            <w:r w:rsidRPr="00006F87">
              <w:t xml:space="preserve"> </w:t>
            </w:r>
            <w:r w:rsidRPr="00006F87">
              <w:rPr>
                <w:b/>
                <w:bCs/>
              </w:rPr>
              <w:t>в целях предупреждения коррупции</w:t>
            </w:r>
          </w:p>
        </w:tc>
      </w:tr>
      <w:tr w:rsidR="00FF4B1C" w:rsidRPr="00006F87" w14:paraId="0C02AB13" w14:textId="77777777" w:rsidTr="00EA5218">
        <w:tc>
          <w:tcPr>
            <w:tcW w:w="237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4281F" w14:textId="77777777" w:rsidR="00FF4B1C" w:rsidRPr="00006F87" w:rsidRDefault="00FF4B1C" w:rsidP="00EA5218">
            <w:pPr>
              <w:spacing w:before="100" w:beforeAutospacing="1" w:after="100" w:afterAutospacing="1"/>
            </w:pPr>
            <w:r w:rsidRPr="00006F87">
              <w:t>2.1. Организация проверки достоверности представляемых гражданином персональных данных и иных сведений при поступлении на работу в МДОУ.</w:t>
            </w:r>
          </w:p>
        </w:tc>
        <w:tc>
          <w:tcPr>
            <w:tcW w:w="121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83947" w14:textId="77777777"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0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4CB3B" w14:textId="77777777"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FF4B1C" w:rsidRPr="00006F87" w14:paraId="570B0194" w14:textId="7777777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401B" w14:textId="77777777" w:rsidR="00FF4B1C" w:rsidRPr="00006F87" w:rsidRDefault="00FF4B1C" w:rsidP="00EA5218">
            <w:pPr>
              <w:spacing w:before="100" w:beforeAutospacing="1" w:after="100" w:afterAutospacing="1"/>
            </w:pPr>
            <w:r w:rsidRPr="00006F87">
              <w:t>2.2.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2D0D" w14:textId="77777777"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Ноябрь-декабрь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AF655" w14:textId="77777777"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Комиссия по инвентаризации</w:t>
            </w:r>
          </w:p>
        </w:tc>
      </w:tr>
      <w:tr w:rsidR="00FF4B1C" w:rsidRPr="00006F87" w14:paraId="5E82BD4B" w14:textId="7777777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EAD5F" w14:textId="77777777" w:rsidR="00FF4B1C" w:rsidRPr="00006F87" w:rsidRDefault="00FF4B1C" w:rsidP="00EA5218">
            <w:pPr>
              <w:spacing w:before="100" w:beforeAutospacing="1"/>
            </w:pPr>
            <w:r w:rsidRPr="00006F87">
              <w:t>2.3. Проведение внутреннего контроля:</w:t>
            </w:r>
          </w:p>
          <w:p w14:paraId="57F24FA3" w14:textId="77777777" w:rsidR="00FF4B1C" w:rsidRPr="00006F87" w:rsidRDefault="00FF4B1C" w:rsidP="00EA5218">
            <w:pPr>
              <w:spacing w:before="100" w:beforeAutospacing="1"/>
            </w:pPr>
            <w:r w:rsidRPr="00006F87">
              <w:t>- организация питания воспитанников;</w:t>
            </w:r>
          </w:p>
          <w:p w14:paraId="3BACD7CF" w14:textId="77777777" w:rsidR="00FF4B1C" w:rsidRPr="00006F87" w:rsidRDefault="00FF4B1C" w:rsidP="00EA5218">
            <w:pPr>
              <w:spacing w:before="100" w:beforeAutospacing="1"/>
            </w:pPr>
            <w:r w:rsidRPr="00006F87">
              <w:t>- соблюдение  прав всех участников образовательного процесса.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1660E" w14:textId="77777777"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A09E" w14:textId="77777777"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 xml:space="preserve">Заведующий, </w:t>
            </w:r>
            <w:r w:rsidR="00EA5218">
              <w:t>СТК</w:t>
            </w:r>
          </w:p>
        </w:tc>
      </w:tr>
      <w:tr w:rsidR="00FF4B1C" w:rsidRPr="00006F87" w14:paraId="793B156A" w14:textId="7777777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C4D1F" w14:textId="77777777" w:rsidR="00FF4B1C" w:rsidRPr="00006F87" w:rsidRDefault="00FF4B1C" w:rsidP="00EA5218">
            <w:pPr>
              <w:spacing w:before="100" w:beforeAutospacing="1" w:after="100" w:afterAutospacing="1"/>
            </w:pPr>
            <w:r w:rsidRPr="00006F87">
              <w:t>2.4.  Усиление контроля за недопущением фактов неправомерного взимания денежных средств с родителей (законных представителей) в МДОУ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8C0A7" w14:textId="77777777"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2B644" w14:textId="77777777" w:rsidR="00FF4B1C" w:rsidRDefault="00FF4B1C" w:rsidP="00EA5218">
            <w:pPr>
              <w:ind w:left="360"/>
              <w:jc w:val="center"/>
            </w:pPr>
            <w:r w:rsidRPr="00006F87">
              <w:t>Заведующий</w:t>
            </w:r>
          </w:p>
          <w:p w14:paraId="08CE6F91" w14:textId="77777777" w:rsidR="00FF4B1C" w:rsidRPr="00006F87" w:rsidRDefault="00FF4B1C" w:rsidP="00EA5218">
            <w:pPr>
              <w:ind w:left="360"/>
              <w:jc w:val="center"/>
            </w:pPr>
          </w:p>
        </w:tc>
      </w:tr>
      <w:tr w:rsidR="00FF4B1C" w:rsidRPr="00006F87" w14:paraId="490E3756" w14:textId="7777777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D8EB7" w14:textId="77777777" w:rsidR="00FF4B1C" w:rsidRPr="00006F87" w:rsidRDefault="00FF4B1C" w:rsidP="00EA5218">
            <w:pPr>
              <w:spacing w:before="100" w:beforeAutospacing="1"/>
              <w:ind w:firstLine="108"/>
              <w:jc w:val="both"/>
            </w:pPr>
            <w:r>
              <w:t>2.5</w:t>
            </w:r>
            <w:r w:rsidRPr="00006F87">
              <w:t>.  Организация систематического контроля за выполнением законодательства о противодействии коррупции в МДОУ при организации работы по вопросам охраны труда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DB7C" w14:textId="77777777" w:rsidR="00FF4B1C" w:rsidRPr="00006F87" w:rsidRDefault="00FF4B1C" w:rsidP="00EA5218">
            <w:pPr>
              <w:spacing w:before="100" w:beforeAutospacing="1"/>
              <w:ind w:firstLine="108"/>
              <w:jc w:val="center"/>
            </w:pPr>
            <w:r w:rsidRPr="00006F87">
              <w:t>Постоянно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FDD11" w14:textId="77777777" w:rsidR="00FF4B1C" w:rsidRDefault="00FF4B1C" w:rsidP="00EA5218">
            <w:pPr>
              <w:spacing w:before="100" w:beforeAutospacing="1"/>
              <w:jc w:val="center"/>
            </w:pPr>
            <w:r w:rsidRPr="00006F87">
              <w:t>Заведующий</w:t>
            </w:r>
          </w:p>
          <w:p w14:paraId="61CDCEAD" w14:textId="77777777" w:rsidR="00FF4B1C" w:rsidRPr="00006F87" w:rsidRDefault="00FF4B1C" w:rsidP="00EA5218">
            <w:pPr>
              <w:spacing w:before="100" w:beforeAutospacing="1"/>
              <w:jc w:val="center"/>
            </w:pPr>
          </w:p>
        </w:tc>
      </w:tr>
      <w:tr w:rsidR="00FF4B1C" w:rsidRPr="00006F87" w14:paraId="6AE5B0B7" w14:textId="7777777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626C7" w14:textId="77777777" w:rsidR="00FF4B1C" w:rsidRPr="00006F87" w:rsidRDefault="00FF4B1C" w:rsidP="00EA5218">
            <w:pPr>
              <w:spacing w:before="100" w:beforeAutospacing="1" w:after="100" w:afterAutospacing="1"/>
            </w:pPr>
            <w:r>
              <w:t>2.6</w:t>
            </w:r>
            <w:r w:rsidRPr="00006F87">
              <w:t>.</w:t>
            </w:r>
            <w:r>
              <w:t xml:space="preserve"> Р</w:t>
            </w:r>
            <w:r w:rsidRPr="00006F87">
              <w:t xml:space="preserve">азмещение  информации по антикоррупционной тематике  на официальном сайте МДОУ  </w:t>
            </w:r>
            <w:r>
              <w:t xml:space="preserve">и на стендах в </w:t>
            </w:r>
            <w:r w:rsidRPr="00006F87">
              <w:t xml:space="preserve"> МДОУ:</w:t>
            </w:r>
          </w:p>
          <w:p w14:paraId="365E0DCC" w14:textId="77777777" w:rsidR="00FF4B1C" w:rsidRPr="00006F87" w:rsidRDefault="00FF4B1C" w:rsidP="00EA5218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006F87">
              <w:t>копия лицензии на право ведения образовательной  деятельности;</w:t>
            </w:r>
          </w:p>
          <w:p w14:paraId="6B97D922" w14:textId="77777777" w:rsidR="00FF4B1C" w:rsidRPr="00006F87" w:rsidRDefault="00FF4B1C" w:rsidP="00EA5218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006F87">
              <w:t xml:space="preserve">свидетельство о государственной аккредитации; </w:t>
            </w:r>
          </w:p>
          <w:p w14:paraId="72E78FDB" w14:textId="77777777" w:rsidR="00FF4B1C" w:rsidRPr="00006F87" w:rsidRDefault="00FF4B1C" w:rsidP="00EA5218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006F87">
              <w:t>режим работы;</w:t>
            </w:r>
          </w:p>
          <w:p w14:paraId="63E60C21" w14:textId="77777777" w:rsidR="00FF4B1C" w:rsidRPr="00006F87" w:rsidRDefault="00FF4B1C" w:rsidP="00EA5218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 П</w:t>
            </w:r>
            <w:r w:rsidRPr="00006F87">
              <w:t xml:space="preserve">орядок </w:t>
            </w:r>
            <w:r>
              <w:t>комплектования муниципальных образовательных учреждений.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963CA" w14:textId="77777777"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3C0E8" w14:textId="77777777" w:rsidR="00FF4B1C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  <w:p w14:paraId="6BB9E253" w14:textId="77777777" w:rsidR="00FF4B1C" w:rsidRPr="00006F87" w:rsidRDefault="00FF4B1C" w:rsidP="00EA5218">
            <w:pPr>
              <w:spacing w:before="100" w:beforeAutospacing="1" w:after="100" w:afterAutospacing="1"/>
              <w:jc w:val="center"/>
            </w:pPr>
          </w:p>
        </w:tc>
      </w:tr>
      <w:tr w:rsidR="00FF4B1C" w:rsidRPr="00006F87" w14:paraId="5A6D65BB" w14:textId="7777777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6FB4A" w14:textId="77777777" w:rsidR="00FF4B1C" w:rsidRPr="00006F87" w:rsidRDefault="00FF4B1C" w:rsidP="00EA5218">
            <w:pPr>
              <w:spacing w:before="100" w:beforeAutospacing="1" w:after="100" w:afterAutospacing="1"/>
            </w:pPr>
            <w:r>
              <w:t>2.7</w:t>
            </w:r>
            <w:r w:rsidRPr="00006F87">
              <w:t>.</w:t>
            </w:r>
            <w:r>
              <w:t xml:space="preserve"> </w:t>
            </w:r>
            <w:r w:rsidRPr="00006F87">
              <w:t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заведующего  и сотрудников МДОУ  с точки зрения наличия сведений о фактах коррупции и организации их проверки</w:t>
            </w:r>
          </w:p>
          <w:p w14:paraId="23DE523C" w14:textId="77777777" w:rsidR="00FF4B1C" w:rsidRPr="00006F87" w:rsidRDefault="00FF4B1C" w:rsidP="00EA5218">
            <w:pPr>
              <w:spacing w:before="100" w:beforeAutospacing="1" w:after="100" w:afterAutospacing="1"/>
              <w:ind w:left="720"/>
            </w:pP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5B206" w14:textId="77777777" w:rsidR="00FF4B1C" w:rsidRPr="00006F87" w:rsidRDefault="00FF4B1C" w:rsidP="00EA5218">
            <w:pPr>
              <w:spacing w:before="100" w:beforeAutospacing="1"/>
              <w:ind w:firstLine="108"/>
              <w:jc w:val="center"/>
            </w:pPr>
            <w:r w:rsidRPr="00006F87">
              <w:t>По мере поступления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DE5B3" w14:textId="77777777" w:rsidR="00FF4B1C" w:rsidRPr="00006F87" w:rsidRDefault="00FF4B1C" w:rsidP="00EA5218">
            <w:pPr>
              <w:spacing w:before="100" w:beforeAutospacing="1"/>
              <w:jc w:val="center"/>
            </w:pPr>
            <w:r w:rsidRPr="00006F87">
              <w:t>Заведующий</w:t>
            </w:r>
            <w:r>
              <w:t>, ответственные лица</w:t>
            </w:r>
            <w:r w:rsidRPr="00006F87">
              <w:t>, члены комиссии</w:t>
            </w:r>
          </w:p>
        </w:tc>
      </w:tr>
      <w:tr w:rsidR="00FF4B1C" w:rsidRPr="00006F87" w14:paraId="29E817E2" w14:textId="7777777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A5B7F" w14:textId="77777777" w:rsidR="00FF4B1C" w:rsidRPr="00006F87" w:rsidRDefault="00FF4B1C" w:rsidP="00EA5218">
            <w:pPr>
              <w:spacing w:before="100" w:beforeAutospacing="1"/>
              <w:jc w:val="both"/>
            </w:pPr>
            <w:r>
              <w:t>2.8</w:t>
            </w:r>
            <w:r w:rsidRPr="00006F87">
              <w:t>. 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736EF" w14:textId="77777777"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В течение года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CBE4B" w14:textId="77777777"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  <w:r>
              <w:t>, ответственные лица</w:t>
            </w:r>
            <w:r w:rsidRPr="00006F87">
              <w:t>, комиссия</w:t>
            </w:r>
          </w:p>
        </w:tc>
      </w:tr>
      <w:tr w:rsidR="00FF4B1C" w:rsidRPr="00006F87" w14:paraId="19BB10B0" w14:textId="7777777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3F11C" w14:textId="77777777" w:rsidR="00FF4B1C" w:rsidRPr="00006F87" w:rsidRDefault="00FF4B1C" w:rsidP="00EA5218">
            <w:pPr>
              <w:spacing w:before="100" w:beforeAutospacing="1" w:after="100" w:afterAutospacing="1"/>
            </w:pPr>
            <w:r>
              <w:t>2.9</w:t>
            </w:r>
            <w:r w:rsidRPr="00006F87">
              <w:t>. Пров</w:t>
            </w:r>
            <w:r>
              <w:t xml:space="preserve">едение групповых и общих </w:t>
            </w:r>
            <w:r w:rsidRPr="00006F87">
              <w:t xml:space="preserve"> родительских собраний с целью разъяснения политики МДОУ в отношении коррупции.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5AE0" w14:textId="77777777"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1 раз в год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A8283" w14:textId="77777777"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  <w:r>
              <w:t>, ответственные лица</w:t>
            </w:r>
            <w:r w:rsidRPr="00006F87">
              <w:t>, воспитатели</w:t>
            </w:r>
          </w:p>
        </w:tc>
      </w:tr>
      <w:tr w:rsidR="00FF4B1C" w:rsidRPr="00006F87" w14:paraId="7543679F" w14:textId="7777777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68DED" w14:textId="77777777" w:rsidR="00FF4B1C" w:rsidRPr="00006F87" w:rsidRDefault="00FF4B1C" w:rsidP="00EA5218">
            <w:pPr>
              <w:spacing w:before="100" w:beforeAutospacing="1" w:after="100" w:afterAutospacing="1"/>
            </w:pPr>
            <w:r>
              <w:lastRenderedPageBreak/>
              <w:t>2.10</w:t>
            </w:r>
            <w:r w:rsidRPr="00006F87">
              <w:t>. Проведение отчётов заведующего МДОУ перед родителями воспитанников (</w:t>
            </w:r>
            <w:r>
              <w:t>Попечительский совет</w:t>
            </w:r>
            <w:r w:rsidRPr="00006F87">
              <w:t>)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38FB1" w14:textId="77777777"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1 раз в год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6BCFD" w14:textId="77777777"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FF4B1C" w:rsidRPr="00006F87" w14:paraId="07A5ED1C" w14:textId="7777777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40277" w14:textId="77777777" w:rsidR="00FF4B1C" w:rsidRPr="00006F87" w:rsidRDefault="00FF4B1C" w:rsidP="00EA5218">
            <w:pPr>
              <w:spacing w:before="100" w:beforeAutospacing="1" w:after="100" w:afterAutospacing="1"/>
            </w:pPr>
            <w:r>
              <w:t>2.11</w:t>
            </w:r>
            <w:r w:rsidRPr="00006F87">
              <w:t>. Инструктивные совещания работников МДОУ «Коррупция и ответственность за коррупционные деяния» 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E4A0F" w14:textId="77777777"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В течение года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B80F0" w14:textId="77777777"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FF4B1C" w:rsidRPr="00006F87" w14:paraId="2030F72F" w14:textId="77777777" w:rsidTr="00EA5218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CCB8D" w14:textId="77777777" w:rsidR="00FF4B1C" w:rsidRPr="00006F87" w:rsidRDefault="00FF4B1C" w:rsidP="00EA5218">
            <w:pPr>
              <w:spacing w:before="100" w:beforeAutospacing="1"/>
            </w:pPr>
            <w:r w:rsidRPr="00006F87">
              <w:rPr>
                <w:b/>
                <w:bCs/>
              </w:rPr>
              <w:t>3. Меры по правовому просвещению и повышению антикоррупционной компетентности сотрудников, воспитанников  МДОУ и их родителей</w:t>
            </w:r>
          </w:p>
        </w:tc>
      </w:tr>
      <w:tr w:rsidR="00FF4B1C" w:rsidRPr="00006F87" w14:paraId="3060CB91" w14:textId="7777777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6256A" w14:textId="77777777" w:rsidR="00FF4B1C" w:rsidRPr="00006F87" w:rsidRDefault="00FF4B1C" w:rsidP="00EA5218">
            <w:pPr>
              <w:spacing w:before="100" w:beforeAutospacing="1"/>
            </w:pPr>
            <w:r>
              <w:t>3.1. Проведение мероприятий по</w:t>
            </w:r>
            <w:r w:rsidRPr="00006F87">
              <w:t xml:space="preserve"> гражданской и правовой сознательности </w:t>
            </w:r>
            <w:r>
              <w:t>«Мой выбор» с детьми и взрослыми</w:t>
            </w:r>
            <w:r w:rsidRPr="00006F87">
              <w:t xml:space="preserve"> 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3F1D6" w14:textId="77777777" w:rsidR="00FF4B1C" w:rsidRPr="00006F87" w:rsidRDefault="00FF4B1C" w:rsidP="00EA5218">
            <w:pPr>
              <w:ind w:left="360"/>
              <w:jc w:val="center"/>
            </w:pPr>
            <w:r w:rsidRPr="00006F87">
              <w:t>В течение года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C03CA" w14:textId="77777777" w:rsidR="00FF4B1C" w:rsidRPr="00006F87" w:rsidRDefault="00EA5218" w:rsidP="00EA5218">
            <w:pPr>
              <w:spacing w:before="100" w:beforeAutospacing="1" w:after="100" w:afterAutospacing="1"/>
              <w:jc w:val="center"/>
            </w:pPr>
            <w:r>
              <w:t>зам. заведующего по безопасности</w:t>
            </w:r>
            <w:r w:rsidR="00FF4B1C">
              <w:t>, в</w:t>
            </w:r>
            <w:r w:rsidR="00FF4B1C" w:rsidRPr="00006F87">
              <w:t>оспитатели групп, специалисты</w:t>
            </w:r>
          </w:p>
        </w:tc>
      </w:tr>
      <w:tr w:rsidR="00FF4B1C" w:rsidRPr="00006F87" w14:paraId="574B77A8" w14:textId="7777777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69BB" w14:textId="77777777" w:rsidR="00FF4B1C" w:rsidRPr="00006F87" w:rsidRDefault="00FF4B1C" w:rsidP="00EA5218">
            <w:pPr>
              <w:spacing w:before="100" w:beforeAutospacing="1"/>
            </w:pPr>
            <w:r>
              <w:t>3.2</w:t>
            </w:r>
            <w:r w:rsidRPr="00006F87">
              <w:t>. Изготовление памяток для родителей  «Это важно знать</w:t>
            </w:r>
            <w:r>
              <w:t>!»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B9F26" w14:textId="77777777"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>
              <w:t>март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EF4CE" w14:textId="77777777"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>
              <w:t>Ответственные</w:t>
            </w:r>
            <w:r w:rsidRPr="00006F87">
              <w:t xml:space="preserve"> за профилактику</w:t>
            </w:r>
          </w:p>
        </w:tc>
      </w:tr>
      <w:tr w:rsidR="00FF4B1C" w:rsidRPr="00006F87" w14:paraId="5DAB06FC" w14:textId="7777777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CE92" w14:textId="77777777" w:rsidR="00FF4B1C" w:rsidRPr="00006F87" w:rsidRDefault="00FF4B1C" w:rsidP="00EA5218">
            <w:pPr>
              <w:spacing w:before="100" w:beforeAutospacing="1"/>
            </w:pPr>
            <w:r>
              <w:t>3.3</w:t>
            </w:r>
            <w:r w:rsidRPr="00006F87">
              <w:t xml:space="preserve">. Заседание </w:t>
            </w:r>
            <w:r>
              <w:t xml:space="preserve">Попечительского совета </w:t>
            </w:r>
            <w:r w:rsidRPr="00006F87">
              <w:t>по противодействию коррупции в МДОУ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B45D" w14:textId="77777777" w:rsidR="00FF4B1C" w:rsidRPr="00006F87" w:rsidRDefault="00FF4B1C" w:rsidP="00EA5218">
            <w:pPr>
              <w:ind w:left="360"/>
            </w:pPr>
            <w:r>
              <w:t xml:space="preserve">     </w:t>
            </w:r>
            <w:r w:rsidRPr="00006F87">
              <w:t>Май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896C" w14:textId="77777777" w:rsidR="00FF4B1C" w:rsidRPr="00006F87" w:rsidRDefault="00FF4B1C" w:rsidP="00EA5218">
            <w:pPr>
              <w:ind w:left="360"/>
              <w:jc w:val="center"/>
            </w:pPr>
            <w:r>
              <w:t>Ответственные</w:t>
            </w:r>
            <w:r w:rsidRPr="00006F87">
              <w:t xml:space="preserve"> за профилактику</w:t>
            </w:r>
          </w:p>
        </w:tc>
      </w:tr>
      <w:tr w:rsidR="00FF4B1C" w:rsidRPr="00006F87" w14:paraId="77763D2C" w14:textId="7777777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6E92" w14:textId="77777777" w:rsidR="00FF4B1C" w:rsidRPr="00006F87" w:rsidRDefault="00FF4B1C" w:rsidP="00EA5218">
            <w:pPr>
              <w:spacing w:before="100" w:beforeAutospacing="1" w:after="100" w:afterAutospacing="1"/>
            </w:pPr>
            <w:r>
              <w:t>3.4</w:t>
            </w:r>
            <w:r w:rsidRPr="00006F87">
              <w:t>.Работа с педагогами:   круглый стол     «Формирование антикоррупционной и нравственно-правовой культуры»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A95C4" w14:textId="77777777"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>
              <w:t xml:space="preserve">Май 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61198" w14:textId="77777777" w:rsidR="00FF4B1C" w:rsidRPr="00006F87" w:rsidRDefault="00FF4B1C" w:rsidP="00EA5218">
            <w:pPr>
              <w:ind w:left="360"/>
              <w:jc w:val="center"/>
            </w:pPr>
            <w:r w:rsidRPr="00006F87">
              <w:t>Заведующий,</w:t>
            </w:r>
          </w:p>
          <w:p w14:paraId="548870D1" w14:textId="77777777" w:rsidR="00FF4B1C" w:rsidRPr="00006F87" w:rsidRDefault="00FF4B1C" w:rsidP="00EA5218">
            <w:pPr>
              <w:ind w:left="360"/>
              <w:jc w:val="center"/>
            </w:pPr>
            <w:r>
              <w:t>ответственные</w:t>
            </w:r>
            <w:r w:rsidRPr="00006F87">
              <w:t xml:space="preserve"> за профилактику</w:t>
            </w:r>
          </w:p>
        </w:tc>
      </w:tr>
      <w:tr w:rsidR="00FF4B1C" w:rsidRPr="00006F87" w14:paraId="50B39666" w14:textId="77777777" w:rsidTr="00EA5218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CE068" w14:textId="77777777" w:rsidR="00FF4B1C" w:rsidRPr="00006F87" w:rsidRDefault="00FF4B1C" w:rsidP="00EA5218">
            <w:pPr>
              <w:spacing w:before="100" w:beforeAutospacing="1"/>
            </w:pPr>
            <w:r w:rsidRPr="00006F87">
              <w:rPr>
                <w:b/>
                <w:bCs/>
              </w:rPr>
              <w:t>4. Обеспечение  доступа родителям (законным представителям)  к информации о деятельности М</w:t>
            </w:r>
            <w:r>
              <w:rPr>
                <w:b/>
                <w:bCs/>
              </w:rPr>
              <w:t>К</w:t>
            </w:r>
            <w:r w:rsidRPr="00006F87">
              <w:rPr>
                <w:b/>
                <w:bCs/>
              </w:rPr>
              <w:t xml:space="preserve">ДОУ, установление обратной связи </w:t>
            </w:r>
          </w:p>
        </w:tc>
      </w:tr>
      <w:tr w:rsidR="00FF4B1C" w:rsidRPr="00006F87" w14:paraId="131126DF" w14:textId="7777777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DD972" w14:textId="77777777" w:rsidR="00FF4B1C" w:rsidRPr="00006F87" w:rsidRDefault="00FF4B1C" w:rsidP="00EA5218">
            <w:pPr>
              <w:spacing w:before="100" w:beforeAutospacing="1" w:after="100" w:afterAutospacing="1"/>
            </w:pPr>
            <w:r w:rsidRPr="00006F87">
              <w:t xml:space="preserve">4.1. Информирование родителей (законных представителей) о правилах приема в МДОУ 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091D6" w14:textId="77777777"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E99FA" w14:textId="77777777"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FF4B1C" w:rsidRPr="00006F87" w14:paraId="146977A1" w14:textId="7777777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E07B5" w14:textId="77777777" w:rsidR="00FF4B1C" w:rsidRPr="00006F87" w:rsidRDefault="00FF4B1C" w:rsidP="00EA5218">
            <w:pPr>
              <w:spacing w:before="100" w:beforeAutospacing="1" w:after="100" w:afterAutospacing="1"/>
            </w:pPr>
            <w:r w:rsidRPr="00006F87">
              <w:t>4.2. Проведение ежегодного опроса родителей воспитанников  МДОУ с целью определения степени их удовлетворенности работой МДОУ, качеств</w:t>
            </w:r>
            <w:r>
              <w:t>ом предоставляемых</w:t>
            </w:r>
            <w:r w:rsidRPr="00006F87">
              <w:t xml:space="preserve"> образовательных услуг.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7E9AB" w14:textId="77777777"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>
              <w:t>май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B6A92" w14:textId="77777777" w:rsidR="00EA5218" w:rsidRPr="00006F87" w:rsidRDefault="00FF4B1C" w:rsidP="00EA5218">
            <w:pPr>
              <w:spacing w:before="100" w:beforeAutospacing="1" w:after="100" w:afterAutospacing="1"/>
              <w:jc w:val="center"/>
            </w:pPr>
            <w:r>
              <w:t xml:space="preserve">Воспитатели, </w:t>
            </w:r>
            <w:r w:rsidR="00EA5218">
              <w:t xml:space="preserve"> зам. заведующего по безопасности</w:t>
            </w:r>
          </w:p>
          <w:p w14:paraId="52E56223" w14:textId="77777777" w:rsidR="00FF4B1C" w:rsidRPr="00006F87" w:rsidRDefault="00FF4B1C" w:rsidP="00EA5218">
            <w:pPr>
              <w:spacing w:before="100" w:beforeAutospacing="1" w:after="100" w:afterAutospacing="1"/>
              <w:jc w:val="center"/>
            </w:pPr>
          </w:p>
        </w:tc>
      </w:tr>
      <w:tr w:rsidR="00FF4B1C" w:rsidRPr="00006F87" w14:paraId="72DE1DD1" w14:textId="7777777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3BA13" w14:textId="77777777" w:rsidR="00FF4B1C" w:rsidRPr="00006F87" w:rsidRDefault="00FF4B1C" w:rsidP="00EA5218">
            <w:pPr>
              <w:spacing w:before="100" w:beforeAutospacing="1" w:after="100" w:afterAutospacing="1"/>
            </w:pPr>
            <w:r w:rsidRPr="00006F87">
              <w:t>4.3. Обеспечение наличия в М</w:t>
            </w:r>
            <w:r>
              <w:t xml:space="preserve">ДОУ уголков потребителя образовательных </w:t>
            </w:r>
            <w:r w:rsidRPr="00006F87">
              <w:t xml:space="preserve"> услуг с целью осуществления прозрачной  деятельности МДОУ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E4E67" w14:textId="77777777"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E5049" w14:textId="77777777"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 xml:space="preserve">Заведующий, </w:t>
            </w:r>
            <w:r>
              <w:t xml:space="preserve"> </w:t>
            </w:r>
            <w:r w:rsidR="00EA5218">
              <w:t>зам. заведующего по безопасности</w:t>
            </w:r>
          </w:p>
          <w:p w14:paraId="07547A01" w14:textId="77777777" w:rsidR="00FF4B1C" w:rsidRPr="00006F87" w:rsidRDefault="00FF4B1C" w:rsidP="00EA5218">
            <w:pPr>
              <w:spacing w:before="100" w:beforeAutospacing="1" w:after="100" w:afterAutospacing="1"/>
              <w:jc w:val="center"/>
            </w:pPr>
          </w:p>
        </w:tc>
      </w:tr>
      <w:tr w:rsidR="00FF4B1C" w:rsidRPr="00006F87" w14:paraId="7F8DD8CA" w14:textId="7777777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05078" w14:textId="77777777" w:rsidR="00FF4B1C" w:rsidRPr="008F1938" w:rsidRDefault="00FF4B1C" w:rsidP="00EA5218">
            <w:pPr>
              <w:shd w:val="clear" w:color="auto" w:fill="FFFFFF"/>
              <w:spacing w:line="336" w:lineRule="auto"/>
              <w:rPr>
                <w:color w:val="000000"/>
              </w:rPr>
            </w:pPr>
            <w:r w:rsidRPr="00006F87">
              <w:t>4.4. Обеспечение функционирования сайта МДОУ в соответствии с</w:t>
            </w:r>
            <w:r>
              <w:t xml:space="preserve"> Постановлением Правительства РФ от 10.07.2013г.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обновления…» </w:t>
            </w:r>
            <w:r w:rsidRPr="00006F87">
              <w:t xml:space="preserve"> для размещения на нем информации о деятельности  МДОУ, правил приема воспитанников, пуб</w:t>
            </w:r>
            <w:r>
              <w:t>личного доклада заведующего</w:t>
            </w:r>
            <w:r w:rsidRPr="00006F87">
              <w:t>, информации об осуществлении мер по противодействию коррупции</w:t>
            </w:r>
            <w:r>
              <w:t>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B6CC9" w14:textId="77777777"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 xml:space="preserve">Постоянно 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D3C5E" w14:textId="77777777" w:rsidR="00EA5218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  <w:r>
              <w:t xml:space="preserve">,  </w:t>
            </w:r>
            <w:r w:rsidR="00EA5218">
              <w:t xml:space="preserve"> зам. заведующего по безопасности</w:t>
            </w:r>
          </w:p>
          <w:p w14:paraId="5043CB0F" w14:textId="77777777" w:rsidR="00FF4B1C" w:rsidRPr="000E378A" w:rsidRDefault="00FF4B1C" w:rsidP="00EA5218">
            <w:pPr>
              <w:shd w:val="clear" w:color="auto" w:fill="FFFFFF"/>
              <w:spacing w:line="336" w:lineRule="auto"/>
              <w:jc w:val="center"/>
              <w:rPr>
                <w:color w:val="000000"/>
              </w:rPr>
            </w:pPr>
          </w:p>
        </w:tc>
      </w:tr>
      <w:tr w:rsidR="00FF4B1C" w:rsidRPr="00006F87" w14:paraId="1FF86701" w14:textId="7777777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763C3" w14:textId="77777777" w:rsidR="00FF4B1C" w:rsidRPr="00006F87" w:rsidRDefault="00FF4B1C" w:rsidP="00EA5218">
            <w:pPr>
              <w:spacing w:before="100" w:beforeAutospacing="1" w:after="100" w:afterAutospacing="1"/>
            </w:pPr>
            <w:r w:rsidRPr="00006F87">
              <w:t xml:space="preserve">4.5. Размещение на сайте МДОУ ежегодного публичного отчета </w:t>
            </w:r>
            <w:r w:rsidRPr="00006F87">
              <w:lastRenderedPageBreak/>
              <w:t>заведующего  об образовательной, медицинской и финансово-хозяйственной деятельности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45D28" w14:textId="77777777" w:rsidR="00FF4B1C" w:rsidRPr="00006F87" w:rsidRDefault="00FF4B1C" w:rsidP="00EA5218">
            <w:pPr>
              <w:spacing w:before="100" w:beforeAutospacing="1" w:after="100" w:afterAutospacing="1"/>
            </w:pPr>
            <w:r>
              <w:lastRenderedPageBreak/>
              <w:t xml:space="preserve">      август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2565A" w14:textId="77777777"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 xml:space="preserve">Заведующий, </w:t>
            </w:r>
            <w:r w:rsidRPr="00006F87">
              <w:lastRenderedPageBreak/>
              <w:t>ответственный за ведение сайта</w:t>
            </w:r>
          </w:p>
        </w:tc>
      </w:tr>
      <w:tr w:rsidR="00FF4B1C" w:rsidRPr="00006F87" w14:paraId="41615149" w14:textId="77777777" w:rsidTr="00EA5218">
        <w:tc>
          <w:tcPr>
            <w:tcW w:w="23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8DC3A" w14:textId="77777777" w:rsidR="00FF4B1C" w:rsidRPr="00006F87" w:rsidRDefault="00FF4B1C" w:rsidP="00EA5218">
            <w:pPr>
              <w:spacing w:before="100" w:beforeAutospacing="1" w:after="100" w:afterAutospacing="1"/>
              <w:jc w:val="both"/>
            </w:pPr>
            <w:r w:rsidRPr="00006F87">
              <w:lastRenderedPageBreak/>
              <w:t xml:space="preserve">4.6.Активизация работы по организации органов самоуправления, работа </w:t>
            </w:r>
            <w:r>
              <w:t xml:space="preserve">Попечительского </w:t>
            </w:r>
            <w:r w:rsidRPr="00006F87">
              <w:t>совета, обеспечивающего общественно-государственный характер управления, обладающий комплексом управленческих полномочий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ABB00" w14:textId="77777777" w:rsidR="00FF4B1C" w:rsidRPr="00006F87" w:rsidRDefault="00FF4B1C" w:rsidP="00EA5218">
            <w:pPr>
              <w:spacing w:before="100" w:beforeAutospacing="1"/>
              <w:jc w:val="center"/>
            </w:pPr>
            <w:r w:rsidRPr="00006F87">
              <w:t>В течение года</w:t>
            </w:r>
          </w:p>
        </w:tc>
        <w:tc>
          <w:tcPr>
            <w:tcW w:w="14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AFBB6" w14:textId="77777777" w:rsidR="00FF4B1C" w:rsidRPr="00006F87" w:rsidRDefault="00FF4B1C" w:rsidP="00EA5218">
            <w:pPr>
              <w:spacing w:before="100" w:beforeAutospacing="1" w:after="100" w:afterAutospacing="1"/>
              <w:jc w:val="center"/>
            </w:pPr>
            <w:r w:rsidRPr="00006F87">
              <w:t xml:space="preserve">Заведующий МДОУ, председатель </w:t>
            </w:r>
            <w:r w:rsidR="00EA5218">
              <w:t>СТК</w:t>
            </w:r>
            <w:r w:rsidRPr="00006F87">
              <w:t xml:space="preserve"> МДОУ</w:t>
            </w:r>
          </w:p>
        </w:tc>
      </w:tr>
      <w:tr w:rsidR="00FF4B1C" w:rsidRPr="00006F87" w14:paraId="07459315" w14:textId="77777777" w:rsidTr="00EA5218">
        <w:tc>
          <w:tcPr>
            <w:tcW w:w="23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7F28F" w14:textId="77777777" w:rsidR="00FF4B1C" w:rsidRPr="00006F87" w:rsidRDefault="00FF4B1C" w:rsidP="00EA5218">
            <w:pPr>
              <w:spacing w:before="100" w:beforeAutospacing="1" w:after="100" w:afterAutospacing="1"/>
              <w:jc w:val="both"/>
            </w:pP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B9E20" w14:textId="77777777" w:rsidR="00FF4B1C" w:rsidRPr="00006F87" w:rsidRDefault="00FF4B1C" w:rsidP="00EA5218">
            <w:pPr>
              <w:spacing w:before="100" w:beforeAutospacing="1"/>
              <w:jc w:val="center"/>
            </w:pP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F9E56" w14:textId="77777777" w:rsidR="00FF4B1C" w:rsidRPr="00006F87" w:rsidRDefault="00FF4B1C" w:rsidP="00EA5218">
            <w:pPr>
              <w:spacing w:before="100" w:beforeAutospacing="1" w:after="100" w:afterAutospacing="1"/>
              <w:jc w:val="center"/>
            </w:pPr>
          </w:p>
        </w:tc>
      </w:tr>
    </w:tbl>
    <w:p w14:paraId="44E871BC" w14:textId="77777777" w:rsidR="00FF4B1C" w:rsidRDefault="00FF4B1C" w:rsidP="00FF4B1C">
      <w:pPr>
        <w:spacing w:before="100" w:beforeAutospacing="1"/>
      </w:pPr>
    </w:p>
    <w:p w14:paraId="144A5D23" w14:textId="77777777" w:rsidR="00FF4B1C" w:rsidRPr="006F165B" w:rsidRDefault="00FF4B1C" w:rsidP="00FF4B1C"/>
    <w:p w14:paraId="738610EB" w14:textId="77777777" w:rsidR="00FF4B1C" w:rsidRPr="006F165B" w:rsidRDefault="00FF4B1C" w:rsidP="00FF4B1C"/>
    <w:p w14:paraId="637805D2" w14:textId="77777777" w:rsidR="00FF4B1C" w:rsidRPr="006F165B" w:rsidRDefault="00FF4B1C" w:rsidP="00FF4B1C"/>
    <w:p w14:paraId="463F29E8" w14:textId="77777777" w:rsidR="00FF4B1C" w:rsidRPr="006F165B" w:rsidRDefault="00FF4B1C" w:rsidP="00FF4B1C"/>
    <w:p w14:paraId="3B7B4B86" w14:textId="77777777" w:rsidR="00FF4B1C" w:rsidRPr="006F165B" w:rsidRDefault="00FF4B1C" w:rsidP="00FF4B1C"/>
    <w:p w14:paraId="3A0FF5F2" w14:textId="77777777" w:rsidR="00FF4B1C" w:rsidRPr="006F165B" w:rsidRDefault="00FF4B1C" w:rsidP="00FF4B1C"/>
    <w:p w14:paraId="5630AD66" w14:textId="77777777" w:rsidR="00FF4B1C" w:rsidRPr="006F165B" w:rsidRDefault="00FF4B1C" w:rsidP="00FF4B1C"/>
    <w:p w14:paraId="61829076" w14:textId="77777777" w:rsidR="00FF4B1C" w:rsidRPr="006F165B" w:rsidRDefault="00FF4B1C" w:rsidP="00FF4B1C"/>
    <w:p w14:paraId="2BA226A1" w14:textId="77777777" w:rsidR="00FF4B1C" w:rsidRPr="006F165B" w:rsidRDefault="00FF4B1C" w:rsidP="00FF4B1C"/>
    <w:p w14:paraId="17AD93B2" w14:textId="77777777" w:rsidR="00FF4B1C" w:rsidRPr="006F165B" w:rsidRDefault="00FF4B1C" w:rsidP="00FF4B1C"/>
    <w:p w14:paraId="0DE4B5B7" w14:textId="77777777" w:rsidR="00FF4B1C" w:rsidRDefault="00FF4B1C" w:rsidP="00FF4B1C"/>
    <w:p w14:paraId="66204FF1" w14:textId="694D43AA" w:rsidR="00FF4B1C" w:rsidRDefault="00FF4B1C" w:rsidP="00FF4B1C"/>
    <w:p w14:paraId="5429C0A0" w14:textId="60CF9B3B" w:rsidR="009E6C73" w:rsidRDefault="009E6C73" w:rsidP="00FF4B1C"/>
    <w:p w14:paraId="17830FDC" w14:textId="1A043434" w:rsidR="009E6C73" w:rsidRDefault="009E6C73" w:rsidP="00FF4B1C"/>
    <w:p w14:paraId="2E537B18" w14:textId="53A61724" w:rsidR="009E6C73" w:rsidRDefault="009E6C73" w:rsidP="00FF4B1C"/>
    <w:p w14:paraId="25D2AE99" w14:textId="1E80FA5A" w:rsidR="009E6C73" w:rsidRDefault="009E6C73" w:rsidP="00FF4B1C"/>
    <w:p w14:paraId="55110F35" w14:textId="0A814D28" w:rsidR="009E6C73" w:rsidRDefault="009E6C73" w:rsidP="00FF4B1C"/>
    <w:p w14:paraId="1D79B666" w14:textId="615729BD" w:rsidR="009E6C73" w:rsidRDefault="009E6C73" w:rsidP="00FF4B1C"/>
    <w:p w14:paraId="67E92AD3" w14:textId="771CC175" w:rsidR="009E6C73" w:rsidRDefault="009E6C73" w:rsidP="00FF4B1C"/>
    <w:p w14:paraId="2536996C" w14:textId="3AA877B6" w:rsidR="009E6C73" w:rsidRDefault="009E6C73" w:rsidP="00FF4B1C"/>
    <w:p w14:paraId="6C0552C9" w14:textId="2345E8C6" w:rsidR="009E6C73" w:rsidRDefault="009E6C73" w:rsidP="00FF4B1C"/>
    <w:p w14:paraId="4BFFC23B" w14:textId="2DCB2428" w:rsidR="009E6C73" w:rsidRDefault="009E6C73" w:rsidP="00FF4B1C"/>
    <w:p w14:paraId="6536DA63" w14:textId="0464E93A" w:rsidR="009E6C73" w:rsidRDefault="009E6C73" w:rsidP="00FF4B1C"/>
    <w:p w14:paraId="2E5400B5" w14:textId="67ABE0CA" w:rsidR="009E6C73" w:rsidRDefault="009E6C73" w:rsidP="00FF4B1C"/>
    <w:p w14:paraId="47DB98B3" w14:textId="4E7DD368" w:rsidR="009E6C73" w:rsidRDefault="009E6C73" w:rsidP="00FF4B1C"/>
    <w:p w14:paraId="4C242874" w14:textId="2230C4A8" w:rsidR="009E6C73" w:rsidRDefault="009E6C73" w:rsidP="00FF4B1C"/>
    <w:p w14:paraId="43F524B1" w14:textId="2E8D74F7" w:rsidR="009E6C73" w:rsidRDefault="009E6C73" w:rsidP="00FF4B1C"/>
    <w:p w14:paraId="03CCF955" w14:textId="6985DDEF" w:rsidR="009E6C73" w:rsidRDefault="009E6C73" w:rsidP="00FF4B1C"/>
    <w:p w14:paraId="4FA01288" w14:textId="4AF3DD26" w:rsidR="009E6C73" w:rsidRDefault="009E6C73" w:rsidP="00FF4B1C"/>
    <w:p w14:paraId="0877CA4F" w14:textId="7698E175" w:rsidR="009E6C73" w:rsidRDefault="009E6C73" w:rsidP="00FF4B1C"/>
    <w:p w14:paraId="620E3E83" w14:textId="57810EEA" w:rsidR="009E6C73" w:rsidRDefault="009E6C73" w:rsidP="00FF4B1C"/>
    <w:p w14:paraId="0D26135C" w14:textId="08C15690" w:rsidR="009E6C73" w:rsidRDefault="009E6C73" w:rsidP="00FF4B1C"/>
    <w:p w14:paraId="7C22973E" w14:textId="561129EC" w:rsidR="009E6C73" w:rsidRDefault="009E6C73" w:rsidP="00FF4B1C"/>
    <w:p w14:paraId="6B821B13" w14:textId="77777777" w:rsidR="009E6C73" w:rsidRDefault="009E6C73" w:rsidP="00FF4B1C"/>
    <w:p w14:paraId="2DBF0D7D" w14:textId="77777777" w:rsidR="00FF4B1C" w:rsidRDefault="00FF4B1C" w:rsidP="00FF4B1C"/>
    <w:p w14:paraId="6B62F1B3" w14:textId="77777777" w:rsidR="00FF4B1C" w:rsidRDefault="00FF4B1C" w:rsidP="00FF4B1C"/>
    <w:p w14:paraId="02F2C34E" w14:textId="77777777" w:rsidR="00FF4B1C" w:rsidRDefault="00FF4B1C" w:rsidP="00FF4B1C"/>
    <w:p w14:paraId="680A4E5D" w14:textId="77777777" w:rsidR="00FF4B1C" w:rsidRDefault="00FF4B1C" w:rsidP="00FF4B1C"/>
    <w:p w14:paraId="19219836" w14:textId="77777777" w:rsidR="00FF4B1C" w:rsidRDefault="00FF4B1C" w:rsidP="00FF4B1C"/>
    <w:p w14:paraId="296FEF7D" w14:textId="77777777" w:rsidR="00FF4B1C" w:rsidRDefault="00FF4B1C" w:rsidP="00FF4B1C"/>
    <w:p w14:paraId="7194DBDC" w14:textId="77777777" w:rsidR="00FF4B1C" w:rsidRDefault="00FF4B1C" w:rsidP="00FF4B1C"/>
    <w:p w14:paraId="769D0D3C" w14:textId="77777777" w:rsidR="00FF4B1C" w:rsidRDefault="00FF4B1C" w:rsidP="00FF4B1C"/>
    <w:p w14:paraId="54CD245A" w14:textId="77777777" w:rsidR="00FF4B1C" w:rsidRDefault="00FF4B1C" w:rsidP="00FF4B1C"/>
    <w:p w14:paraId="1231BE67" w14:textId="77777777" w:rsidR="00FF4B1C" w:rsidRPr="006F165B" w:rsidRDefault="00FF4B1C" w:rsidP="00FF4B1C"/>
    <w:p w14:paraId="36FEB5B0" w14:textId="77777777" w:rsidR="00FF4B1C" w:rsidRPr="006F165B" w:rsidRDefault="00FF4B1C" w:rsidP="00FF4B1C"/>
    <w:p w14:paraId="754B9FE4" w14:textId="77777777" w:rsidR="00B64776" w:rsidRPr="00E846D6" w:rsidRDefault="00B64776" w:rsidP="00B64776">
      <w:r>
        <w:lastRenderedPageBreak/>
        <w:t xml:space="preserve">Согласовано                           </w:t>
      </w:r>
      <w:r w:rsidRPr="00E846D6">
        <w:t xml:space="preserve">                           </w:t>
      </w:r>
      <w:r>
        <w:t xml:space="preserve">                                             Утверждаю   </w:t>
      </w:r>
    </w:p>
    <w:p w14:paraId="7141D274" w14:textId="77777777" w:rsidR="00B64776" w:rsidRPr="00E846D6" w:rsidRDefault="00B64776" w:rsidP="00B64776">
      <w:r w:rsidRPr="00E846D6">
        <w:t xml:space="preserve">Председатель </w:t>
      </w:r>
      <w:r>
        <w:t>ПК</w:t>
      </w:r>
      <w:r w:rsidRPr="00E846D6">
        <w:t xml:space="preserve">                                            </w:t>
      </w:r>
      <w:r>
        <w:t xml:space="preserve">                                    Заведующая МКДОУ №12</w:t>
      </w:r>
      <w:r w:rsidRPr="00E846D6">
        <w:t xml:space="preserve">                    </w:t>
      </w:r>
    </w:p>
    <w:p w14:paraId="0533AA40" w14:textId="77777777" w:rsidR="00B64776" w:rsidRPr="00E846D6" w:rsidRDefault="00B64776" w:rsidP="00B64776">
      <w:r>
        <w:t xml:space="preserve"> ______________</w:t>
      </w:r>
      <w:r w:rsidRPr="00E846D6">
        <w:t xml:space="preserve"> </w:t>
      </w:r>
      <w:r>
        <w:t>Гаджиева А.В.</w:t>
      </w:r>
      <w:r w:rsidRPr="00E846D6">
        <w:t xml:space="preserve">                            </w:t>
      </w:r>
      <w:r>
        <w:t xml:space="preserve">                         _______________ Сулейманова Х.А.</w:t>
      </w:r>
    </w:p>
    <w:p w14:paraId="7196D064" w14:textId="77777777" w:rsidR="00FF4B1C" w:rsidRPr="006F165B" w:rsidRDefault="00FF4B1C" w:rsidP="00FF4B1C"/>
    <w:p w14:paraId="21CDFDCA" w14:textId="77777777" w:rsidR="00FF4B1C" w:rsidRPr="00A65AD6" w:rsidRDefault="00FF4B1C" w:rsidP="00FF4B1C">
      <w:pPr>
        <w:jc w:val="center"/>
        <w:rPr>
          <w:b/>
          <w:sz w:val="28"/>
          <w:szCs w:val="28"/>
        </w:rPr>
      </w:pPr>
      <w:r w:rsidRPr="00A65AD6">
        <w:rPr>
          <w:b/>
          <w:sz w:val="28"/>
          <w:szCs w:val="28"/>
        </w:rPr>
        <w:t>Функциональные обязанности лица, ответственного за реализацию антикоррупционной политики в ДОУ</w:t>
      </w:r>
    </w:p>
    <w:p w14:paraId="34FF1C98" w14:textId="77777777" w:rsidR="00FF4B1C" w:rsidRPr="006F165B" w:rsidRDefault="00FF4B1C" w:rsidP="00FF4B1C"/>
    <w:p w14:paraId="49F38AAC" w14:textId="77777777" w:rsidR="00FF4B1C" w:rsidRDefault="00FF4B1C" w:rsidP="00EA5218">
      <w:pPr>
        <w:shd w:val="clear" w:color="auto" w:fill="FFFFFF"/>
        <w:spacing w:before="100" w:beforeAutospacing="1" w:after="100" w:afterAutospacing="1"/>
      </w:pPr>
      <w:r w:rsidRPr="003C4E3A">
        <w:rPr>
          <w:rFonts w:ascii="Arial" w:hAnsi="Arial" w:cs="Arial"/>
          <w:b/>
          <w:sz w:val="18"/>
          <w:szCs w:val="18"/>
        </w:rPr>
        <w:t>1</w:t>
      </w:r>
      <w:r w:rsidRPr="003C4E3A">
        <w:rPr>
          <w:b/>
        </w:rPr>
        <w:t>.Общие положения</w:t>
      </w:r>
      <w:r w:rsidRPr="003C4E3A">
        <w:rPr>
          <w:b/>
        </w:rPr>
        <w:br/>
      </w:r>
      <w:r w:rsidRPr="00A65AD6">
        <w:t>1.1. В своей работе руководствуется:</w:t>
      </w:r>
      <w:r w:rsidRPr="00A65AD6">
        <w:br/>
        <w:t>- Конституцией Российской Федерации;</w:t>
      </w:r>
      <w:r w:rsidRPr="00A65AD6">
        <w:br/>
        <w:t>- законодательными и нормативными документами по противодействию коррупции;</w:t>
      </w:r>
      <w:r w:rsidRPr="00A65AD6">
        <w:br/>
        <w:t>- уставом и локальными правовыми актами ДОУ;</w:t>
      </w:r>
      <w:r w:rsidRPr="00A65AD6">
        <w:br/>
        <w:t>- настоящими функциональными обязанностями;</w:t>
      </w:r>
      <w:r w:rsidRPr="00A65AD6">
        <w:br/>
        <w:t>- Правилами внутреннего трудового распорядка.</w:t>
      </w:r>
      <w:r w:rsidRPr="00A65AD6">
        <w:br/>
        <w:t>1.2. Ответственный за реализацию антикоррупционной политики должен знать:</w:t>
      </w:r>
      <w:r w:rsidRPr="00A65AD6">
        <w:br/>
        <w:t>- цели и задачи внедрения антикоррупционной политики;</w:t>
      </w:r>
      <w:r w:rsidRPr="00A65AD6">
        <w:br/>
        <w:t>- используемые в политике понятия и определения;</w:t>
      </w:r>
      <w:r w:rsidRPr="00A65AD6">
        <w:br/>
        <w:t>- основные принципы антикоррупционной деятельности ДОУ;</w:t>
      </w:r>
      <w:r w:rsidRPr="00A65AD6">
        <w:br/>
        <w:t>- область применения политики и круг лиц, попадающих под ее действие;</w:t>
      </w:r>
      <w:r w:rsidRPr="00A65AD6">
        <w:br/>
        <w:t>- перечень реализуемых организацией антикоррупционных мероприятий, стандартов и процедур и порядок их выполнения (применения);</w:t>
      </w:r>
      <w:r w:rsidRPr="00A65AD6">
        <w:br/>
        <w:t>- ответственность сотрудников за несоблюдение требований антикоррупционной политики;</w:t>
      </w:r>
      <w:r w:rsidRPr="00A65AD6">
        <w:br/>
        <w:t>- порядок пересмотра и внесения изменений в антикоррупционную политику организации.</w:t>
      </w:r>
      <w:r w:rsidRPr="00A65AD6">
        <w:br/>
      </w:r>
      <w:r w:rsidRPr="003C4E3A">
        <w:rPr>
          <w:b/>
        </w:rPr>
        <w:t>2. Функциональные обязанности</w:t>
      </w:r>
      <w:r w:rsidRPr="00A65AD6">
        <w:br/>
        <w:t>Ответственный за реализацию антикоррупционной политики в</w:t>
      </w:r>
      <w:r>
        <w:t xml:space="preserve"> </w:t>
      </w:r>
      <w:r w:rsidRPr="00A65AD6">
        <w:t>ДОУ:</w:t>
      </w:r>
      <w:r w:rsidRPr="00A65AD6">
        <w:br/>
        <w:t>- осуществляет регулярный мониторинг хода и эффективности реализации антикоррупционной политики, ежегодно представляет заведующему ДОУ соответствующий отчет, вносит в антикоррупционную политику изменения и дополнения;</w:t>
      </w:r>
      <w:r w:rsidRPr="00A65AD6">
        <w:br/>
        <w:t>- выявляет и устраняет причины и условия, порождающие коррупцию;</w:t>
      </w:r>
      <w:r w:rsidRPr="00A65AD6">
        <w:br/>
        <w:t>- вырабатывает оптимальные механизмы защиты от проникновения коррупции в детский сад, снижению в ней коррупционных рисков;</w:t>
      </w:r>
      <w:r w:rsidRPr="00A65AD6">
        <w:br/>
        <w:t>- создает единую систему мониторинга и информирования сотрудников по проблемам коррупции;</w:t>
      </w:r>
      <w:r w:rsidRPr="00A65AD6">
        <w:br/>
        <w:t>- осуществляет антикоррупционную пропаганду и воспитание;</w:t>
      </w:r>
      <w:r w:rsidRPr="00A65AD6">
        <w:br/>
        <w:t>- вносит предложения на рассмотрение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  <w:r w:rsidRPr="00A65AD6">
        <w:br/>
        <w:t>- участвует в разработке форм и методов осуществления антикоррупционной деятельности и контролирует их реализацию;</w:t>
      </w:r>
      <w:r w:rsidRPr="00A65AD6">
        <w:br/>
        <w:t>- содействует работе по проведению анализа и экспертизы издаваемых администрацией ДОУ документов нормативного характера по вопросам противодействия коррупции;</w:t>
      </w:r>
      <w:r w:rsidRPr="00A65AD6">
        <w:br/>
        <w:t>- содействует внесению дополнений в нормативные правовые акты с учетом изменений действующего законодательства;</w:t>
      </w:r>
      <w:r w:rsidRPr="00A65AD6">
        <w:br/>
        <w:t>- незамедлительно информирует заведующего ДОУ о случаях склонения работника к совершению коррупционных правонарушений;</w:t>
      </w:r>
      <w:r w:rsidRPr="00A65AD6">
        <w:br/>
        <w:t>- незамедлительно информирует заведующего ДОУ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  <w:r w:rsidRPr="00A65AD6">
        <w:br/>
        <w:t>- сообщает заведующему ДОУ о возможности возникновения либо возникшем у работника конфликте интересов.</w:t>
      </w:r>
      <w:r w:rsidRPr="00A65AD6">
        <w:br/>
        <w:t>- 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процесса;</w:t>
      </w:r>
      <w:r w:rsidRPr="00A65AD6">
        <w:br/>
      </w:r>
      <w:r w:rsidRPr="00A65AD6">
        <w:lastRenderedPageBreak/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A65AD6">
        <w:br/>
        <w:t>3. Порядок уведомления заведующего ДОУ о фактах обращения в целях склонения работников к совершению коррупционных правонарушений</w:t>
      </w:r>
      <w:r w:rsidRPr="00A65AD6">
        <w:br/>
        <w:t>1. Уведомление заведующего ДОУ о фактах обращения в целях склонения работников к совершению коррупционных правонарушений (далее - уведомление) осуществляется письменно по форме путем передачи его ответственному за реализацию антикоррупционной политики в ДОУ (далее - ответственный) или направления такого уведомления по почте.</w:t>
      </w:r>
      <w:r w:rsidRPr="00A65AD6">
        <w:br/>
        <w:t>2. Ответственный обязан незамедлительно уведомить заведующего ДОУ обо всех случаях обращения к нему каких-либо лиц в целях склонения его к совершению коррупционных правонарушений.</w:t>
      </w:r>
      <w:r w:rsidRPr="00A65AD6">
        <w:br/>
        <w:t>3. Перечень сведений, подлежащих отражению в уведомлении, должен содержать:</w:t>
      </w:r>
      <w:r w:rsidRPr="00A65AD6">
        <w:br/>
        <w:t>- фамилию, имя, отчество, должность, место жительства и телефон лица, направившего уведомление;</w:t>
      </w:r>
      <w:r w:rsidRPr="00A65AD6">
        <w:br/>
        <w:t>- 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  <w:r w:rsidRPr="00A65AD6">
        <w:br/>
        <w:t>- подробные сведения о коррупционных правонарушениях, которые должен был бы совершить работник по просьбе обратившихся лиц;</w:t>
      </w:r>
      <w:r w:rsidRPr="00A65AD6">
        <w:br/>
        <w:t>- все известные сведения о физическом (юридическом) лице, склоняющем к коррупционному правонарушению;</w:t>
      </w:r>
      <w:r w:rsidRPr="00A65AD6">
        <w:br/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  <w:r w:rsidRPr="00A65AD6">
        <w:br/>
        <w:t>4. Уведомления подлежат обязательной регистрации в специальном журнале, который должен быть прошит и пронумерован, а также заверен печатью ДОУ.</w:t>
      </w:r>
      <w:r w:rsidRPr="00A65AD6">
        <w:br/>
        <w:t>5. Конфиденциальность полученных сведений обеспечивается заведующим ДОУ.</w:t>
      </w:r>
      <w:r w:rsidRPr="00A65AD6">
        <w:br/>
      </w:r>
      <w:r w:rsidRPr="003C4E3A">
        <w:rPr>
          <w:b/>
        </w:rPr>
        <w:t>4. Ответственность</w:t>
      </w:r>
      <w:r w:rsidRPr="003C4E3A">
        <w:rPr>
          <w:b/>
        </w:rPr>
        <w:br/>
      </w:r>
      <w:r w:rsidRPr="00A65AD6">
        <w:t>4.1.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 ДОУ, функциональных обязанностей, в том числе за неиспользование предоставленных прав, ответственный за реализацию антикоррупционной политики в ДОУ несет дисциплинарную ответственность в порядке, определенном трудовым законодательством.</w:t>
      </w:r>
      <w:r w:rsidRPr="00A65AD6">
        <w:br/>
        <w:t>4.2 Ответственность за реализацию антикоррупционной политики в ДОУ несет ответственность за совершенные в процессе осуществления своей деятельности правонарушения (в том числе за причинение материального ущерба ДОУ) в пределах, определяемых действующим административным, трудовым, уголовным и гражданским законодательством РФ.</w:t>
      </w:r>
      <w:r w:rsidRPr="00A65AD6">
        <w:br/>
        <w:t>4.3 За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ответственный за реализацию антикоррупционной политики в ДОУ несет материальную ответственность в порядке и пределах, установленных трудовым или гражданским законодательством</w:t>
      </w:r>
      <w:r>
        <w:t>.</w:t>
      </w:r>
    </w:p>
    <w:p w14:paraId="6D072C0D" w14:textId="77777777" w:rsidR="00FF4B1C" w:rsidRDefault="00FF4B1C" w:rsidP="00EA5218">
      <w:pPr>
        <w:shd w:val="clear" w:color="auto" w:fill="FFFFFF"/>
        <w:spacing w:before="100" w:beforeAutospacing="1" w:after="100" w:afterAutospacing="1"/>
      </w:pPr>
    </w:p>
    <w:p w14:paraId="48A21919" w14:textId="77777777" w:rsidR="00FF4B1C" w:rsidRDefault="00FF4B1C" w:rsidP="00EA5218">
      <w:pPr>
        <w:shd w:val="clear" w:color="auto" w:fill="FFFFFF"/>
        <w:spacing w:before="100" w:beforeAutospacing="1" w:after="100" w:afterAutospacing="1"/>
      </w:pPr>
    </w:p>
    <w:p w14:paraId="6BD18F9B" w14:textId="77777777" w:rsidR="00FF4B1C" w:rsidRDefault="00FF4B1C" w:rsidP="00EA5218">
      <w:pPr>
        <w:shd w:val="clear" w:color="auto" w:fill="FFFFFF"/>
        <w:spacing w:before="100" w:beforeAutospacing="1" w:after="100" w:afterAutospacing="1"/>
      </w:pPr>
    </w:p>
    <w:p w14:paraId="238601FE" w14:textId="795587A8" w:rsidR="00FF4B1C" w:rsidRDefault="00FF4B1C" w:rsidP="00EA5218">
      <w:pPr>
        <w:shd w:val="clear" w:color="auto" w:fill="FFFFFF"/>
        <w:spacing w:before="100" w:beforeAutospacing="1" w:after="100" w:afterAutospacing="1"/>
      </w:pPr>
    </w:p>
    <w:p w14:paraId="61423DA0" w14:textId="45431E3B" w:rsidR="009E6C73" w:rsidRDefault="009E6C73" w:rsidP="00EA5218">
      <w:pPr>
        <w:shd w:val="clear" w:color="auto" w:fill="FFFFFF"/>
        <w:spacing w:before="100" w:beforeAutospacing="1" w:after="100" w:afterAutospacing="1"/>
      </w:pPr>
    </w:p>
    <w:p w14:paraId="3AEBA7FB" w14:textId="77777777" w:rsidR="009E6C73" w:rsidRDefault="009E6C73" w:rsidP="00EA5218">
      <w:pPr>
        <w:shd w:val="clear" w:color="auto" w:fill="FFFFFF"/>
        <w:spacing w:before="100" w:beforeAutospacing="1" w:after="100" w:afterAutospacing="1"/>
      </w:pPr>
    </w:p>
    <w:p w14:paraId="608DEACE" w14:textId="77777777" w:rsidR="00FF4B1C" w:rsidRDefault="00EA5218" w:rsidP="00EA5218">
      <w:r>
        <w:lastRenderedPageBreak/>
        <w:t xml:space="preserve"> </w:t>
      </w:r>
    </w:p>
    <w:p w14:paraId="0F3CABC7" w14:textId="77777777" w:rsidR="00FF4B1C" w:rsidRPr="00B912AD" w:rsidRDefault="00FF4B1C" w:rsidP="00FF4B1C">
      <w:pPr>
        <w:jc w:val="center"/>
      </w:pPr>
    </w:p>
    <w:p w14:paraId="6A902C69" w14:textId="77777777" w:rsidR="00B64776" w:rsidRPr="00E846D6" w:rsidRDefault="00B64776" w:rsidP="00B64776">
      <w:r>
        <w:t xml:space="preserve">Согласовано                           </w:t>
      </w:r>
      <w:r w:rsidRPr="00E846D6">
        <w:t xml:space="preserve">                           </w:t>
      </w:r>
      <w:r>
        <w:t xml:space="preserve">                                             Утверждаю   </w:t>
      </w:r>
    </w:p>
    <w:p w14:paraId="3804A876" w14:textId="77777777" w:rsidR="00B64776" w:rsidRPr="00E846D6" w:rsidRDefault="00B64776" w:rsidP="00B64776">
      <w:r w:rsidRPr="00E846D6">
        <w:t xml:space="preserve">Председатель </w:t>
      </w:r>
      <w:r>
        <w:t>ПК</w:t>
      </w:r>
      <w:r w:rsidRPr="00E846D6">
        <w:t xml:space="preserve">                                            </w:t>
      </w:r>
      <w:r>
        <w:t xml:space="preserve">                                    Заведующая МКДОУ №12</w:t>
      </w:r>
      <w:r w:rsidRPr="00E846D6">
        <w:t xml:space="preserve">                    </w:t>
      </w:r>
    </w:p>
    <w:p w14:paraId="25BF9B6C" w14:textId="77777777" w:rsidR="00B64776" w:rsidRPr="00E846D6" w:rsidRDefault="00B64776" w:rsidP="00B64776">
      <w:r>
        <w:t xml:space="preserve"> ______________</w:t>
      </w:r>
      <w:r w:rsidRPr="00E846D6">
        <w:t xml:space="preserve"> </w:t>
      </w:r>
      <w:r>
        <w:t>Гаджиева А.В.</w:t>
      </w:r>
      <w:r w:rsidRPr="00E846D6">
        <w:t xml:space="preserve">                            </w:t>
      </w:r>
      <w:r>
        <w:t xml:space="preserve">                         _______________ Сулейманова Х.А.</w:t>
      </w:r>
    </w:p>
    <w:p w14:paraId="733B8398" w14:textId="0D49FD89" w:rsidR="00EA5218" w:rsidRPr="00E846D6" w:rsidRDefault="00EA5218" w:rsidP="00EA5218"/>
    <w:p w14:paraId="5AF1333B" w14:textId="77777777" w:rsidR="00FF4B1C" w:rsidRDefault="00FF4B1C" w:rsidP="00FF4B1C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65AD6">
        <w:rPr>
          <w:b/>
          <w:sz w:val="28"/>
          <w:szCs w:val="28"/>
        </w:rPr>
        <w:t xml:space="preserve">ПОЛОЖЕНИЕ </w:t>
      </w:r>
    </w:p>
    <w:p w14:paraId="7DB8E526" w14:textId="77777777" w:rsidR="00FF4B1C" w:rsidRPr="00A65AD6" w:rsidRDefault="00FF4B1C" w:rsidP="00FF4B1C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65AD6">
        <w:rPr>
          <w:b/>
          <w:sz w:val="28"/>
          <w:szCs w:val="28"/>
        </w:rPr>
        <w:t>о комиссии по противодействию коррупции</w:t>
      </w:r>
    </w:p>
    <w:p w14:paraId="74065C83" w14:textId="5DE1E083" w:rsidR="00FF4B1C" w:rsidRDefault="00FF4B1C" w:rsidP="00EA5218">
      <w:pPr>
        <w:shd w:val="clear" w:color="auto" w:fill="FFFFFF"/>
        <w:spacing w:before="100" w:beforeAutospacing="1" w:after="100" w:afterAutospacing="1"/>
      </w:pPr>
      <w:r w:rsidRPr="003C4E3A">
        <w:rPr>
          <w:b/>
        </w:rPr>
        <w:t>1. Общие положения</w:t>
      </w:r>
      <w:r w:rsidRPr="003C4E3A">
        <w:rPr>
          <w:b/>
        </w:rPr>
        <w:br/>
      </w:r>
      <w:r w:rsidRPr="00A65AD6">
        <w:t xml:space="preserve">1.1. Настоящее Положение определяет порядок деятельности, задачи и компетенцию Комиссии по противодействию коррупции (далее — Комиссия) </w:t>
      </w:r>
      <w:r>
        <w:t>в М</w:t>
      </w:r>
      <w:r w:rsidR="00B64776">
        <w:t>К</w:t>
      </w:r>
      <w:r>
        <w:t>ДОУ</w:t>
      </w:r>
      <w:r w:rsidR="00B64776">
        <w:t xml:space="preserve"> ЦРР-ДС</w:t>
      </w:r>
      <w:r>
        <w:t xml:space="preserve"> </w:t>
      </w:r>
      <w:r w:rsidR="00EA5218">
        <w:t xml:space="preserve">№ </w:t>
      </w:r>
      <w:r w:rsidR="00B64776">
        <w:t>12</w:t>
      </w:r>
      <w:r>
        <w:t xml:space="preserve">обшеразвивающего вида </w:t>
      </w:r>
      <w:r w:rsidRPr="00A65AD6">
        <w:t>(далее—ДОУ).</w:t>
      </w:r>
      <w:r w:rsidRPr="00A65AD6">
        <w:br/>
        <w:t>1.2. Комиссия является совещательным органом, который систематически осуществляет комплекс мероприятий по:</w:t>
      </w:r>
      <w:r w:rsidRPr="00A65AD6">
        <w:br/>
        <w:t>- выявлению и устранению причин и условий, порождающих коррупцию;</w:t>
      </w:r>
      <w:r w:rsidRPr="00A65AD6">
        <w:br/>
        <w:t>- выработке оптимальных механизмов защиты от проникновения коррупции в ДОУ, снижению в ДОУ коррупционных рисков;</w:t>
      </w:r>
      <w:r w:rsidRPr="00A65AD6">
        <w:br/>
        <w:t>- созданию единой системы мониторинга и информирования сотрудников по проблемам коррупции;</w:t>
      </w:r>
      <w:r w:rsidRPr="00A65AD6">
        <w:br/>
        <w:t>- антикоррупционной пропаганде и воспитанию;</w:t>
      </w:r>
      <w:r w:rsidRPr="00A65AD6">
        <w:br/>
        <w:t xml:space="preserve">- привлечению общественности и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коррупции, а также формирования </w:t>
      </w:r>
      <w:proofErr w:type="spellStart"/>
      <w:r w:rsidRPr="00A65AD6">
        <w:t>нетерпи¬мого</w:t>
      </w:r>
      <w:proofErr w:type="spellEnd"/>
      <w:r w:rsidRPr="00A65AD6">
        <w:t xml:space="preserve"> отношения к коррупции.</w:t>
      </w:r>
      <w:r w:rsidRPr="00A65AD6">
        <w:br/>
        <w:t>1.3. Для целей настоящего Положения применяются следующие понятия и определения:</w:t>
      </w:r>
      <w:r w:rsidRPr="00A65AD6">
        <w:br/>
        <w:t>1.3.1. Коррупция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  <w:r w:rsidRPr="00A65AD6">
        <w:br/>
        <w:t>1.3.2. 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  <w:r w:rsidRPr="00A65AD6">
        <w:br/>
        <w:t>1.3.3. 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  <w:r w:rsidRPr="00A65AD6">
        <w:br/>
        <w:t>1.3.4. 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  <w:r w:rsidRPr="00A65AD6">
        <w:br/>
        <w:t>В ДОУ субъектами антикоррупционной политики являются:</w:t>
      </w:r>
      <w:r w:rsidRPr="00A65AD6">
        <w:br/>
        <w:t>• педагогический коллектив и обслуживающий персонал;</w:t>
      </w:r>
      <w:r w:rsidRPr="00A65AD6">
        <w:br/>
        <w:t>• родители (законные представители);</w:t>
      </w:r>
      <w:r w:rsidRPr="00A65AD6">
        <w:br/>
        <w:t>• физические и юридические лица, заинтересованные в качественном оказании образовательных услуг .</w:t>
      </w:r>
      <w:r w:rsidRPr="00A65AD6">
        <w:br/>
        <w:t>1.3.5.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  <w:r w:rsidRPr="00A65AD6">
        <w:br/>
        <w:t>1.3.6. 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  <w:r w:rsidRPr="00A65AD6">
        <w:br/>
        <w:t xml:space="preserve">1.4. Комиссия в своей деятельности руководствуется Конституцией Российской Федерации, действующим законодательством РФ, Законом РФ от 25.12.2008 № 273-ФЗ «О противодействии коррупции», нормативными актами Министерства образования и науки Российской Федерации, </w:t>
      </w:r>
      <w:r w:rsidRPr="00A65AD6">
        <w:lastRenderedPageBreak/>
        <w:t>Уставом ДОУ, другими нормативными правовыми актами ДОУ, а также настоящим Положением.</w:t>
      </w:r>
      <w:r w:rsidRPr="00A65AD6">
        <w:br/>
        <w:t>1.5. Настоящее положение вступает в силу с момента его утверждения заведующим ДОУ - председателем Комиссии по противодействию коррупции.</w:t>
      </w:r>
      <w:r w:rsidRPr="00A65AD6">
        <w:br/>
      </w:r>
      <w:r w:rsidRPr="003C4E3A">
        <w:rPr>
          <w:b/>
        </w:rPr>
        <w:t>2. Задачи Комиссии</w:t>
      </w:r>
      <w:r w:rsidRPr="003C4E3A">
        <w:rPr>
          <w:b/>
        </w:rPr>
        <w:br/>
      </w:r>
      <w:r w:rsidRPr="00A65AD6">
        <w:t>Комиссия для решения стоящих перед ней задач:</w:t>
      </w:r>
      <w:r w:rsidRPr="00A65AD6">
        <w:br/>
        <w:t>2.1. Участвует в разработке и реализации приоритетных направлений антикоррупционной политики.</w:t>
      </w:r>
      <w:r w:rsidRPr="00A65AD6">
        <w:br/>
        <w:t>2.2. Координирует деятельность ДОУ по устранению причин коррупции и условий им способствующих, выявлению и пресечению фактов коррупции и её проявлений.</w:t>
      </w:r>
      <w:r w:rsidRPr="00A65AD6">
        <w:br/>
        <w:t>2.3. Вносит предложения, направленные на реализацию мероприятий по устранению причин и условий, способствующих коррупции в ДОУ.</w:t>
      </w:r>
      <w:r w:rsidRPr="00A65AD6">
        <w:br/>
        <w:t>2.4. Вырабатывает рекомендации для практического использования по предотвращению и профилактике коррупционных правонарушений в деятельности ДОУ.</w:t>
      </w:r>
      <w:r w:rsidRPr="00A65AD6">
        <w:br/>
        <w:t>2.5. Оказывает консультативную помощь субъектам антикоррупционной политики ДОУ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процесса.</w:t>
      </w:r>
      <w:r w:rsidRPr="00A65AD6">
        <w:br/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A65AD6">
        <w:br/>
      </w:r>
      <w:r w:rsidRPr="003C4E3A">
        <w:rPr>
          <w:b/>
        </w:rPr>
        <w:t>3. Порядок формирования и деятельность Комиссии</w:t>
      </w:r>
      <w:r w:rsidRPr="00A65AD6">
        <w:br/>
        <w:t>3.1. Состав членов Комиссии (который представляет заведующий ДОУ)</w:t>
      </w:r>
      <w:r w:rsidRPr="00A65AD6">
        <w:br/>
        <w:t>рассматривается и утверждается на общем собрании работников ДОУ. Ход рассмотрения и принятое решение фиксируется в протоколе общего собрания, а состав Комиссии утверждается приказом заведующей.</w:t>
      </w:r>
      <w:r w:rsidRPr="00A65AD6">
        <w:br/>
        <w:t>3.2. В состав Комиссии входят:</w:t>
      </w:r>
      <w:r w:rsidRPr="00A65AD6">
        <w:br/>
        <w:t>- представители педагогического коллектива;</w:t>
      </w:r>
      <w:r w:rsidRPr="00A65AD6">
        <w:br/>
        <w:t>- представители от родителей;</w:t>
      </w:r>
      <w:r w:rsidRPr="00A65AD6">
        <w:br/>
        <w:t>- представитель профсоюзного комитета работников детского сада.</w:t>
      </w:r>
      <w:r w:rsidRPr="00A65AD6">
        <w:br/>
        <w:t>3.3.Присутствие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  <w:r w:rsidRPr="00A65AD6">
        <w:br/>
        <w:t>3.4.Заседание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Pr="00A65AD6">
        <w:br/>
        <w:t>3.5.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Pr="00A65AD6">
        <w:br/>
        <w:t>3.6.Из состава Комиссии председателем назначаются заместитель председателя и</w:t>
      </w:r>
      <w:r w:rsidRPr="00A65AD6">
        <w:br/>
        <w:t>секретарь.</w:t>
      </w:r>
      <w:r w:rsidRPr="00A65AD6">
        <w:br/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  <w:r w:rsidRPr="00A65AD6">
        <w:br/>
        <w:t>3.8.Секретарь Комиссии:</w:t>
      </w:r>
      <w:r w:rsidRPr="00A65AD6">
        <w:br/>
        <w:t>- организует подготовку материалов к заседанию Комиссии, а также проектов его решений;</w:t>
      </w:r>
      <w:r w:rsidRPr="00A65AD6">
        <w:br/>
        <w:t>- информирует членов Комиссии о месте, времени проведения и повестке дня очередного</w:t>
      </w:r>
      <w:r w:rsidRPr="00A65AD6">
        <w:br/>
        <w:t>заседания Комиссии, обеспечивает необходимыми справочно-информационными материалами.</w:t>
      </w:r>
      <w:r w:rsidRPr="00A65AD6">
        <w:br/>
        <w:t>Секретарь Комиссии свою деятельность осуществляет на общественных началах.</w:t>
      </w:r>
      <w:r w:rsidRPr="00A65AD6">
        <w:br/>
      </w:r>
      <w:r w:rsidRPr="003C4E3A">
        <w:rPr>
          <w:b/>
        </w:rPr>
        <w:t>4. Полномочия Комиссии</w:t>
      </w:r>
      <w:r w:rsidRPr="00A65AD6">
        <w:br/>
        <w:t>4.1. Комиссия координирует деятельность подразделений ДОУ по реализации мер противодействия коррупции.</w:t>
      </w:r>
      <w:r w:rsidRPr="00A65AD6">
        <w:br/>
        <w:t xml:space="preserve">4.2. Комиссия вносит предложения на рассмотрение Совета ДОУ по совершенствованию деятельности в сфере противодействия коррупции, а также участвует в подготовке проектов </w:t>
      </w:r>
      <w:r w:rsidRPr="00A65AD6">
        <w:lastRenderedPageBreak/>
        <w:t>локальных нормативных актов по вопросам, относящимся к ее компетенции.</w:t>
      </w:r>
      <w:r w:rsidRPr="00A65AD6">
        <w:br/>
        <w:t>4.3. Участвует в разработке форм и методов осуществления антикоррупционной деятельности и контролирует их реализацию.</w:t>
      </w:r>
      <w:r w:rsidRPr="00A65AD6">
        <w:br/>
        <w:t>4.4. Содействует работе по проведению анализа и экспертизы издаваемых администрацией ДОУ документов нормативного характера по вопросам противодействия коррупции.</w:t>
      </w:r>
      <w:r w:rsidRPr="00A65AD6">
        <w:br/>
        <w:t>4.5. Рассматривает предложения о совершенствовании методической и организационной работы по противодействию коррупции в ДОУ.</w:t>
      </w:r>
      <w:r w:rsidRPr="00A65AD6">
        <w:br/>
        <w:t>4.6.Содействует внесению дополнений в нормативные правовые акты с учетом изменений действующего законодательства</w:t>
      </w:r>
      <w:r w:rsidRPr="00A65AD6">
        <w:br/>
        <w:t>4.7. 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  <w:r w:rsidRPr="00A65AD6">
        <w:br/>
        <w:t>4.8. Полномочия Комиссии, порядок её формирования и деятельности определяются настоящим Положением в соответствии с Конституцией и законами Российской Федерации, указами Президента Российской Федерации, постановлениями Правительства Российской Федерации, органов муниципального управления, приказами Министерства образования и науки РФ, Уставом и другими локальными нормативными актами ДОУ.</w:t>
      </w:r>
      <w:r w:rsidRPr="00A65AD6">
        <w:br/>
        <w:t>4.9.В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  <w:r w:rsidRPr="00A65AD6">
        <w:br/>
        <w:t>4.10.Решения Комиссии принимаются на заседании открытым голосованием простым</w:t>
      </w:r>
      <w:r w:rsidRPr="00A65AD6">
        <w:br/>
        <w:t>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  <w:r w:rsidRPr="00A65AD6">
        <w:br/>
      </w:r>
      <w:r w:rsidRPr="003C4E3A">
        <w:rPr>
          <w:b/>
        </w:rPr>
        <w:t>5. Председатель Комиссии</w:t>
      </w:r>
      <w:r w:rsidRPr="003C4E3A">
        <w:rPr>
          <w:b/>
        </w:rPr>
        <w:br/>
      </w:r>
      <w:r w:rsidRPr="00A65AD6">
        <w:t>5.1. Определяет место, время проведения и повестку дня заседания Комиссии, в том числе</w:t>
      </w:r>
      <w:r w:rsidRPr="00A65AD6">
        <w:br/>
        <w:t>с участием представителей структурных подразделений ДОУ, не являющихся ее членами, в случае необходимости привлекает к работе специалистов.</w:t>
      </w:r>
      <w:r w:rsidRPr="00A65AD6">
        <w:br/>
        <w:t>5.2.На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</w:t>
      </w:r>
      <w:r w:rsidRPr="00A65AD6">
        <w:br/>
        <w:t>5.3.Информирует Совет о результатах реализации мер противодействия коррупции в ДОУ.</w:t>
      </w:r>
      <w:r w:rsidRPr="00A65AD6">
        <w:br/>
        <w:t>5.4.Дает соответствующие поручения своему заместителю, секретарю и членам Комиссии, осуществляет контроль за их выполнением.</w:t>
      </w:r>
      <w:r w:rsidRPr="00A65AD6">
        <w:br/>
        <w:t>5.5.Подписывает протокол заседания Комиссии.</w:t>
      </w:r>
      <w:r w:rsidRPr="00A65AD6">
        <w:br/>
        <w:t>5.6. Председатель Комиссии и члены Комиссии осуществляют свою деятельность на общественных началах.</w:t>
      </w:r>
      <w:r w:rsidRPr="00A65AD6">
        <w:br/>
      </w:r>
      <w:r w:rsidRPr="003C4E3A">
        <w:rPr>
          <w:b/>
        </w:rPr>
        <w:t>6. Обеспечение участия общественности и СМИ в деятельности Комиссии</w:t>
      </w:r>
      <w:r w:rsidRPr="00A65AD6">
        <w:br/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  <w:r w:rsidRPr="00A65AD6">
        <w:br/>
        <w:t>6.2.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опубликования.</w:t>
      </w:r>
      <w:r w:rsidRPr="00A65AD6">
        <w:br/>
      </w:r>
      <w:r w:rsidRPr="003C4E3A">
        <w:rPr>
          <w:b/>
        </w:rPr>
        <w:t>7. Взаимодействие</w:t>
      </w:r>
      <w:r w:rsidRPr="00A65AD6">
        <w:br/>
        <w:t>7.1. Председатель комиссии, заместитель председателя комиссии, секретарь комиссии и члены комиссии непосредственно взаимодействуют:</w:t>
      </w:r>
      <w:r w:rsidRPr="00A65AD6">
        <w:br/>
        <w:t>- с педагогом ДОУ по вопросам реализации мер противодействия коррупции, совершенствования методической и организационной работы по противодействию коррупции в ДОУ;</w:t>
      </w:r>
      <w:r w:rsidRPr="00A65AD6">
        <w:br/>
        <w:t>- с советом родителей ДОУ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коррупции.</w:t>
      </w:r>
      <w:r w:rsidRPr="00A65AD6">
        <w:br/>
        <w:t>- с администрацией ДОУ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  <w:r w:rsidRPr="00A65AD6">
        <w:br/>
      </w:r>
      <w:r w:rsidRPr="00A65AD6">
        <w:lastRenderedPageBreak/>
        <w:t>- с работниками (сотрудниками) ДОУ и гражданами по рассмотрению их письменных обращений, связанных с вопросами противодействия коррупции в ДОУ;</w:t>
      </w:r>
      <w:r w:rsidRPr="00A65AD6">
        <w:br/>
        <w:t>- с правоохранительными органами по реализации мер, направленных на</w:t>
      </w:r>
      <w:r w:rsidRPr="00A65AD6">
        <w:br/>
        <w:t>предупреждение (профилактику) коррупции и на выявление субъектов коррупционных правонарушений.</w:t>
      </w:r>
      <w:r w:rsidRPr="00A65AD6">
        <w:br/>
        <w:t>7.2. Комиссия работает в тесном контакте:</w:t>
      </w:r>
      <w:r w:rsidRPr="00A65AD6">
        <w:br/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  <w:r w:rsidRPr="00A65AD6">
        <w:br/>
      </w:r>
      <w:r w:rsidRPr="003C4E3A">
        <w:rPr>
          <w:b/>
        </w:rPr>
        <w:t>8. Внесение изменений</w:t>
      </w:r>
      <w:r w:rsidRPr="00A65AD6">
        <w:br/>
        <w:t>8.1.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  <w:r w:rsidRPr="00A65AD6">
        <w:br/>
        <w:t>8.2. Утверждение Положения с изменениями и дополнениями заведующим ДОУ осуществляется после принятия Положения решением общего собрания работников ДОУ.</w:t>
      </w:r>
      <w:r w:rsidRPr="00A65AD6">
        <w:br/>
      </w:r>
      <w:r w:rsidRPr="003C4E3A">
        <w:rPr>
          <w:b/>
        </w:rPr>
        <w:t>9. Рассылка</w:t>
      </w:r>
      <w:r w:rsidRPr="003C4E3A">
        <w:rPr>
          <w:b/>
        </w:rPr>
        <w:br/>
      </w:r>
      <w:r w:rsidRPr="00A65AD6">
        <w:t>9.1. Настоящее положение размещается на сайте ДОУ.</w:t>
      </w:r>
      <w:r w:rsidRPr="00A65AD6">
        <w:br/>
      </w:r>
      <w:r w:rsidRPr="003C4E3A">
        <w:rPr>
          <w:b/>
        </w:rPr>
        <w:t>10. Порядок создания, ликвидации, реорганизации и переименования</w:t>
      </w:r>
      <w:r w:rsidRPr="00A65AD6">
        <w:br/>
        <w:t>10.1. Комиссия создается, ликвидируется, реорганизуется и переименовывается приказом заведующего по решению Совета ДОУ.</w:t>
      </w:r>
      <w:r w:rsidR="00EA5218">
        <w:t xml:space="preserve">              </w:t>
      </w:r>
    </w:p>
    <w:p w14:paraId="5B08B5D1" w14:textId="77777777" w:rsidR="00FF4B1C" w:rsidRDefault="00FF4B1C" w:rsidP="00FF4B1C"/>
    <w:p w14:paraId="2BAC6FC9" w14:textId="77777777" w:rsidR="00FF4B1C" w:rsidRPr="00E846D6" w:rsidRDefault="00EA5218" w:rsidP="00FF4B1C">
      <w:pPr>
        <w:rPr>
          <w:sz w:val="28"/>
          <w:szCs w:val="28"/>
        </w:rPr>
      </w:pPr>
      <w:r>
        <w:t xml:space="preserve"> </w:t>
      </w:r>
    </w:p>
    <w:p w14:paraId="16DEB4AB" w14:textId="77777777" w:rsidR="00FF4B1C" w:rsidRPr="00A65AD6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14:paraId="6BFA1586" w14:textId="77777777" w:rsidR="00FF4B1C" w:rsidRPr="006F165B" w:rsidRDefault="00EA5218" w:rsidP="00FF4B1C">
      <w:r>
        <w:t xml:space="preserve">            </w:t>
      </w:r>
    </w:p>
    <w:p w14:paraId="0AD9C6F4" w14:textId="77777777" w:rsidR="00FF4B1C" w:rsidRPr="006F165B" w:rsidRDefault="00FF4B1C" w:rsidP="00FF4B1C"/>
    <w:p w14:paraId="4B1F511A" w14:textId="77777777" w:rsidR="00EA5218" w:rsidRDefault="00EA5218" w:rsidP="00FF4B1C">
      <w:pPr>
        <w:jc w:val="center"/>
        <w:rPr>
          <w:b/>
          <w:sz w:val="28"/>
          <w:szCs w:val="28"/>
        </w:rPr>
      </w:pPr>
    </w:p>
    <w:p w14:paraId="65F9C3DC" w14:textId="77777777" w:rsidR="00EA5218" w:rsidRDefault="00EA5218" w:rsidP="00FF4B1C">
      <w:pPr>
        <w:jc w:val="center"/>
        <w:rPr>
          <w:b/>
          <w:sz w:val="28"/>
          <w:szCs w:val="28"/>
        </w:rPr>
      </w:pPr>
    </w:p>
    <w:p w14:paraId="5023141B" w14:textId="77777777" w:rsidR="00EA5218" w:rsidRDefault="00EA5218" w:rsidP="00FF4B1C">
      <w:pPr>
        <w:jc w:val="center"/>
        <w:rPr>
          <w:b/>
          <w:sz w:val="28"/>
          <w:szCs w:val="28"/>
        </w:rPr>
      </w:pPr>
    </w:p>
    <w:p w14:paraId="1F3B1409" w14:textId="77777777" w:rsidR="00EA5218" w:rsidRDefault="00EA5218" w:rsidP="00FF4B1C">
      <w:pPr>
        <w:jc w:val="center"/>
        <w:rPr>
          <w:b/>
          <w:sz w:val="28"/>
          <w:szCs w:val="28"/>
        </w:rPr>
      </w:pPr>
    </w:p>
    <w:p w14:paraId="562C75D1" w14:textId="77777777" w:rsidR="00EA5218" w:rsidRDefault="00EA5218" w:rsidP="00FF4B1C">
      <w:pPr>
        <w:jc w:val="center"/>
        <w:rPr>
          <w:b/>
          <w:sz w:val="28"/>
          <w:szCs w:val="28"/>
        </w:rPr>
      </w:pPr>
    </w:p>
    <w:p w14:paraId="664355AD" w14:textId="77777777" w:rsidR="00EA5218" w:rsidRDefault="00EA5218" w:rsidP="00FF4B1C">
      <w:pPr>
        <w:jc w:val="center"/>
        <w:rPr>
          <w:b/>
          <w:sz w:val="28"/>
          <w:szCs w:val="28"/>
        </w:rPr>
      </w:pPr>
    </w:p>
    <w:p w14:paraId="1A965116" w14:textId="77777777" w:rsidR="00EA5218" w:rsidRDefault="00EA5218" w:rsidP="00FF4B1C">
      <w:pPr>
        <w:jc w:val="center"/>
        <w:rPr>
          <w:b/>
          <w:sz w:val="28"/>
          <w:szCs w:val="28"/>
        </w:rPr>
      </w:pPr>
    </w:p>
    <w:p w14:paraId="7DF4E37C" w14:textId="77777777" w:rsidR="00EA5218" w:rsidRDefault="00EA5218" w:rsidP="00FF4B1C">
      <w:pPr>
        <w:jc w:val="center"/>
        <w:rPr>
          <w:b/>
          <w:sz w:val="28"/>
          <w:szCs w:val="28"/>
        </w:rPr>
      </w:pPr>
    </w:p>
    <w:p w14:paraId="44FB30F8" w14:textId="77777777" w:rsidR="00EA5218" w:rsidRDefault="00EA5218" w:rsidP="00FF4B1C">
      <w:pPr>
        <w:jc w:val="center"/>
        <w:rPr>
          <w:b/>
          <w:sz w:val="28"/>
          <w:szCs w:val="28"/>
        </w:rPr>
      </w:pPr>
    </w:p>
    <w:p w14:paraId="1DA6542E" w14:textId="77777777" w:rsidR="00EA5218" w:rsidRDefault="00EA5218" w:rsidP="00FF4B1C">
      <w:pPr>
        <w:jc w:val="center"/>
        <w:rPr>
          <w:b/>
          <w:sz w:val="28"/>
          <w:szCs w:val="28"/>
        </w:rPr>
      </w:pPr>
    </w:p>
    <w:p w14:paraId="3041E394" w14:textId="77777777" w:rsidR="00EA5218" w:rsidRDefault="00EA5218" w:rsidP="00FF4B1C">
      <w:pPr>
        <w:jc w:val="center"/>
        <w:rPr>
          <w:b/>
          <w:sz w:val="28"/>
          <w:szCs w:val="28"/>
        </w:rPr>
      </w:pPr>
    </w:p>
    <w:p w14:paraId="722B00AE" w14:textId="77777777" w:rsidR="00EA5218" w:rsidRDefault="00EA5218" w:rsidP="00FF4B1C">
      <w:pPr>
        <w:jc w:val="center"/>
        <w:rPr>
          <w:b/>
          <w:sz w:val="28"/>
          <w:szCs w:val="28"/>
        </w:rPr>
      </w:pPr>
    </w:p>
    <w:p w14:paraId="42C6D796" w14:textId="77777777" w:rsidR="00EA5218" w:rsidRDefault="00EA5218" w:rsidP="00FF4B1C">
      <w:pPr>
        <w:jc w:val="center"/>
        <w:rPr>
          <w:b/>
          <w:sz w:val="28"/>
          <w:szCs w:val="28"/>
        </w:rPr>
      </w:pPr>
    </w:p>
    <w:p w14:paraId="6E1831B3" w14:textId="77777777" w:rsidR="00EA5218" w:rsidRDefault="00EA5218" w:rsidP="00FF4B1C">
      <w:pPr>
        <w:jc w:val="center"/>
        <w:rPr>
          <w:b/>
          <w:sz w:val="28"/>
          <w:szCs w:val="28"/>
        </w:rPr>
      </w:pPr>
    </w:p>
    <w:p w14:paraId="54E11D2A" w14:textId="77777777" w:rsidR="00EA5218" w:rsidRDefault="00EA5218" w:rsidP="00FF4B1C">
      <w:pPr>
        <w:jc w:val="center"/>
        <w:rPr>
          <w:b/>
          <w:sz w:val="28"/>
          <w:szCs w:val="28"/>
        </w:rPr>
      </w:pPr>
    </w:p>
    <w:p w14:paraId="31126E5D" w14:textId="77777777" w:rsidR="00EA5218" w:rsidRDefault="00EA5218" w:rsidP="00FF4B1C">
      <w:pPr>
        <w:jc w:val="center"/>
        <w:rPr>
          <w:b/>
          <w:sz w:val="28"/>
          <w:szCs w:val="28"/>
        </w:rPr>
      </w:pPr>
    </w:p>
    <w:p w14:paraId="2DE403A5" w14:textId="77777777" w:rsidR="00EA5218" w:rsidRDefault="00EA5218" w:rsidP="00FF4B1C">
      <w:pPr>
        <w:jc w:val="center"/>
        <w:rPr>
          <w:b/>
          <w:sz w:val="28"/>
          <w:szCs w:val="28"/>
        </w:rPr>
      </w:pPr>
    </w:p>
    <w:p w14:paraId="62431CDC" w14:textId="77777777" w:rsidR="00EA5218" w:rsidRDefault="00EA5218" w:rsidP="00FF4B1C">
      <w:pPr>
        <w:jc w:val="center"/>
        <w:rPr>
          <w:b/>
          <w:sz w:val="28"/>
          <w:szCs w:val="28"/>
        </w:rPr>
      </w:pPr>
    </w:p>
    <w:p w14:paraId="49E398E2" w14:textId="77777777" w:rsidR="00EA5218" w:rsidRDefault="00EA5218" w:rsidP="00FF4B1C">
      <w:pPr>
        <w:jc w:val="center"/>
        <w:rPr>
          <w:b/>
          <w:sz w:val="28"/>
          <w:szCs w:val="28"/>
        </w:rPr>
      </w:pPr>
    </w:p>
    <w:p w14:paraId="16287F21" w14:textId="77777777" w:rsidR="00EA5218" w:rsidRDefault="00EA5218" w:rsidP="00FF4B1C">
      <w:pPr>
        <w:jc w:val="center"/>
        <w:rPr>
          <w:b/>
          <w:sz w:val="28"/>
          <w:szCs w:val="28"/>
        </w:rPr>
      </w:pPr>
    </w:p>
    <w:p w14:paraId="5BE93A62" w14:textId="77777777" w:rsidR="00EA5218" w:rsidRDefault="00EA5218" w:rsidP="00FF4B1C">
      <w:pPr>
        <w:jc w:val="center"/>
        <w:rPr>
          <w:b/>
          <w:sz w:val="28"/>
          <w:szCs w:val="28"/>
        </w:rPr>
      </w:pPr>
    </w:p>
    <w:p w14:paraId="384BA73E" w14:textId="77777777" w:rsidR="00EA5218" w:rsidRDefault="00EA5218" w:rsidP="00FF4B1C">
      <w:pPr>
        <w:jc w:val="center"/>
        <w:rPr>
          <w:b/>
          <w:sz w:val="28"/>
          <w:szCs w:val="28"/>
        </w:rPr>
      </w:pPr>
    </w:p>
    <w:p w14:paraId="34B3F2EB" w14:textId="77777777" w:rsidR="00EA5218" w:rsidRDefault="00EA5218" w:rsidP="00FF4B1C">
      <w:pPr>
        <w:jc w:val="center"/>
        <w:rPr>
          <w:b/>
          <w:sz w:val="28"/>
          <w:szCs w:val="28"/>
        </w:rPr>
      </w:pPr>
    </w:p>
    <w:p w14:paraId="7D34F5C7" w14:textId="77777777" w:rsidR="00EA5218" w:rsidRDefault="00EA5218" w:rsidP="00FF4B1C">
      <w:pPr>
        <w:jc w:val="center"/>
        <w:rPr>
          <w:b/>
          <w:sz w:val="28"/>
          <w:szCs w:val="28"/>
        </w:rPr>
      </w:pPr>
    </w:p>
    <w:p w14:paraId="6658361E" w14:textId="77777777" w:rsidR="00B64776" w:rsidRPr="00E846D6" w:rsidRDefault="00B64776" w:rsidP="00B64776">
      <w:r>
        <w:t xml:space="preserve">Согласовано                           </w:t>
      </w:r>
      <w:r w:rsidRPr="00E846D6">
        <w:t xml:space="preserve">                           </w:t>
      </w:r>
      <w:r>
        <w:t xml:space="preserve">                                             Утверждаю   </w:t>
      </w:r>
    </w:p>
    <w:p w14:paraId="6121001A" w14:textId="77777777" w:rsidR="00B64776" w:rsidRPr="00E846D6" w:rsidRDefault="00B64776" w:rsidP="00B64776">
      <w:r w:rsidRPr="00E846D6">
        <w:t xml:space="preserve">Председатель </w:t>
      </w:r>
      <w:r>
        <w:t>ПК</w:t>
      </w:r>
      <w:r w:rsidRPr="00E846D6">
        <w:t xml:space="preserve">                                            </w:t>
      </w:r>
      <w:r>
        <w:t xml:space="preserve">                                    Заведующая МКДОУ №12</w:t>
      </w:r>
      <w:r w:rsidRPr="00E846D6">
        <w:t xml:space="preserve">                    </w:t>
      </w:r>
    </w:p>
    <w:p w14:paraId="4A0DD22A" w14:textId="77777777" w:rsidR="00B64776" w:rsidRPr="00E846D6" w:rsidRDefault="00B64776" w:rsidP="00B64776">
      <w:r>
        <w:t xml:space="preserve"> ______________</w:t>
      </w:r>
      <w:r w:rsidRPr="00E846D6">
        <w:t xml:space="preserve"> </w:t>
      </w:r>
      <w:r>
        <w:t>Гаджиева А.В.</w:t>
      </w:r>
      <w:r w:rsidRPr="00E846D6">
        <w:t xml:space="preserve">                            </w:t>
      </w:r>
      <w:r>
        <w:t xml:space="preserve">                         _______________ Сулейманова Х.А.</w:t>
      </w:r>
    </w:p>
    <w:p w14:paraId="1D7B270A" w14:textId="77777777" w:rsidR="00EA5218" w:rsidRDefault="00EA5218" w:rsidP="00FF4B1C">
      <w:pPr>
        <w:jc w:val="center"/>
        <w:rPr>
          <w:b/>
          <w:sz w:val="28"/>
          <w:szCs w:val="28"/>
        </w:rPr>
      </w:pPr>
    </w:p>
    <w:p w14:paraId="47352F51" w14:textId="77777777" w:rsidR="00FF4B1C" w:rsidRPr="00CE2D9E" w:rsidRDefault="00FF4B1C" w:rsidP="00FF4B1C">
      <w:pPr>
        <w:jc w:val="center"/>
        <w:rPr>
          <w:b/>
          <w:sz w:val="28"/>
          <w:szCs w:val="28"/>
        </w:rPr>
      </w:pPr>
      <w:r w:rsidRPr="00CE2D9E">
        <w:rPr>
          <w:b/>
          <w:sz w:val="28"/>
          <w:szCs w:val="28"/>
        </w:rPr>
        <w:t>Положение о противодействии коррупции</w:t>
      </w:r>
    </w:p>
    <w:p w14:paraId="4F904CB7" w14:textId="77777777" w:rsidR="00FF4B1C" w:rsidRPr="006F165B" w:rsidRDefault="00FF4B1C" w:rsidP="00FF4B1C"/>
    <w:p w14:paraId="06971CD3" w14:textId="77777777" w:rsidR="00FF4B1C" w:rsidRPr="006F165B" w:rsidRDefault="00FF4B1C" w:rsidP="00FF4B1C"/>
    <w:p w14:paraId="2A1F701D" w14:textId="77777777" w:rsidR="00FF4B1C" w:rsidRPr="006F165B" w:rsidRDefault="00FF4B1C" w:rsidP="00FF4B1C"/>
    <w:p w14:paraId="569427DC" w14:textId="64069E04" w:rsidR="00FF4B1C" w:rsidRDefault="00FF4B1C" w:rsidP="00EA5218">
      <w:pPr>
        <w:shd w:val="clear" w:color="auto" w:fill="FFFFFF"/>
        <w:spacing w:before="100" w:beforeAutospacing="1" w:after="100" w:afterAutospacing="1"/>
      </w:pPr>
      <w:r w:rsidRPr="00CE2D9E">
        <w:rPr>
          <w:b/>
        </w:rPr>
        <w:t>1. Общие положения</w:t>
      </w:r>
      <w:r w:rsidRPr="00CE2D9E">
        <w:rPr>
          <w:b/>
        </w:rPr>
        <w:br/>
      </w:r>
      <w:r w:rsidRPr="00CE2D9E">
        <w:t>1.1. Данное Положение разработано на основе Федерального закона Российской Федерации от 25 декабря 2008 г. № 273-ФЗ «О противодействии коррупции».</w:t>
      </w:r>
      <w:r w:rsidRPr="00CE2D9E">
        <w:br/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</w:t>
      </w:r>
      <w:r w:rsidR="00B64776">
        <w:t>оррупционных правонарушений в МК</w:t>
      </w:r>
      <w:r w:rsidRPr="00CE2D9E">
        <w:t xml:space="preserve">ДОУ детский сад </w:t>
      </w:r>
      <w:r w:rsidR="00B64776">
        <w:t>№12</w:t>
      </w:r>
      <w:r w:rsidRPr="00CE2D9E">
        <w:t>(далее Учреждение).</w:t>
      </w:r>
      <w:r w:rsidRPr="00CE2D9E">
        <w:br/>
        <w:t>1.3. Для целей настоящего Положения используются следующие основные понятия:</w:t>
      </w:r>
      <w:r w:rsidRPr="00CE2D9E">
        <w:br/>
        <w:t>1.3.1. Коррупция это:</w:t>
      </w:r>
      <w:r w:rsidRPr="00CE2D9E">
        <w:br/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лицами;</w:t>
      </w:r>
      <w:r w:rsidRPr="00CE2D9E">
        <w:br/>
        <w:t>б) совершение деяний, указанных в подпункте «а» настоящего пункта, от имени или в интересах юридического лица;</w:t>
      </w:r>
      <w:r w:rsidRPr="00CE2D9E">
        <w:br/>
        <w:t>1.3.2. Противодействие коррупции – действия работников Учреждения по противодействию коррупции в пределах их полномочий:</w:t>
      </w:r>
      <w:r w:rsidRPr="00CE2D9E">
        <w:br/>
        <w:t>а) по предупреждению коррупции, в том числе по выявлению и последующему устранению причин коррупции (профилактика коррупции);</w:t>
      </w:r>
      <w:r w:rsidRPr="00CE2D9E">
        <w:br/>
        <w:t>б) по выявлению, предупреждению, пресечению, раскрытию и расследованию коррупционных правонарушений (борьба с коррупцией);</w:t>
      </w:r>
      <w:r w:rsidRPr="00CE2D9E">
        <w:br/>
        <w:t>в) по минимизации и (или) ликвидации последствий коррупционных правонарушений.</w:t>
      </w:r>
      <w:r w:rsidRPr="00CE2D9E">
        <w:br/>
        <w:t>1.4. Основные принципы противодействия коррупции:</w:t>
      </w:r>
      <w:r w:rsidRPr="00CE2D9E">
        <w:br/>
        <w:t>признание, обеспечение и защита основных прав и свобод человека и гражданина;</w:t>
      </w:r>
      <w:r w:rsidRPr="00CE2D9E">
        <w:br/>
        <w:t>законность;</w:t>
      </w:r>
      <w:r w:rsidRPr="00CE2D9E">
        <w:br/>
        <w:t>публичность и открытость деятельности органов управления и самоуправления;</w:t>
      </w:r>
      <w:r w:rsidRPr="00CE2D9E">
        <w:br/>
        <w:t>неотвратимость ответственности за совершение коррупционных правонарушений;</w:t>
      </w:r>
      <w:r w:rsidRPr="00CE2D9E">
        <w:br/>
        <w:t>комплексное использование организационных, информационно-пропагандистских и других мер;</w:t>
      </w:r>
      <w:r w:rsidRPr="00CE2D9E">
        <w:br/>
        <w:t>приоритетное применение мер по предупреждению коррупции.</w:t>
      </w:r>
      <w:r w:rsidRPr="00CE2D9E">
        <w:br/>
      </w:r>
      <w:r w:rsidRPr="003C4E3A">
        <w:rPr>
          <w:b/>
        </w:rPr>
        <w:t>2. Основные меры по профилактике коррупции</w:t>
      </w:r>
      <w:r w:rsidRPr="003C4E3A">
        <w:rPr>
          <w:b/>
        </w:rPr>
        <w:br/>
      </w:r>
      <w:r w:rsidRPr="00CE2D9E">
        <w:t>Профилактика коррупции осуществляется путем применения следующих основных мер:</w:t>
      </w:r>
      <w:r w:rsidRPr="00CE2D9E">
        <w:br/>
        <w:t>2.1. Формирование у работников Учреждения нетерпимости к коррупционному поведению.</w:t>
      </w:r>
      <w:r w:rsidRPr="00CE2D9E">
        <w:br/>
        <w:t>2.2. Формирование у родителей (законных представителей) воспитанников нетерпимости к коррупционному поведению.</w:t>
      </w:r>
      <w:r w:rsidRPr="00CE2D9E">
        <w:br/>
        <w:t>2.3. Проведение мониторинга всех локальных актов, издаваемых администрацией Учреждения на предмет соответствия действующему законодательству.</w:t>
      </w:r>
      <w:r w:rsidRPr="00CE2D9E">
        <w:br/>
        <w:t>2.4. Проведение мероприятий по разъяснению работникам Учреждения и родителям (законным представителям) воспитанников законодательства в сфере противодействия коррупции.</w:t>
      </w:r>
      <w:r w:rsidRPr="00CE2D9E">
        <w:br/>
      </w:r>
      <w:r w:rsidRPr="003C4E3A">
        <w:rPr>
          <w:b/>
        </w:rPr>
        <w:t>3. Основные направления по повышению эффективности</w:t>
      </w:r>
      <w:r w:rsidRPr="003C4E3A">
        <w:rPr>
          <w:b/>
        </w:rPr>
        <w:br/>
        <w:t>противодействия</w:t>
      </w:r>
      <w:r w:rsidRPr="00CE2D9E">
        <w:t xml:space="preserve"> коррупции</w:t>
      </w:r>
      <w:r w:rsidRPr="00CE2D9E">
        <w:br/>
      </w:r>
      <w:r w:rsidRPr="00CE2D9E">
        <w:lastRenderedPageBreak/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  <w:r w:rsidRPr="00CE2D9E">
        <w:br/>
        <w:t>3.2. Принятие административных и иных мер, направленных на привлечение работников и родителей (законных представителей) воспитанников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поведению.</w:t>
      </w:r>
      <w:r w:rsidRPr="00CE2D9E">
        <w:br/>
        <w:t>3.3. Конкретизация полномочий педагогических, административных работников и вспомогательного персонала Учреждения, отраженных в должностных инструкциях.</w:t>
      </w:r>
      <w:r w:rsidRPr="00CE2D9E">
        <w:br/>
        <w:t>3.4. Ознакомление под роспись работников Учреждения с «Положением о противодействии коррупции», «Кодексом этики и служебного поведения работников» и «Планом мероприятий по противодействию коррупции в Учреждении».</w:t>
      </w:r>
      <w:r w:rsidRPr="00CE2D9E">
        <w:br/>
        <w:t>3.5. Создание условий для уведомления родителей (законных представителей) воспитанников, администрации Учреждения, работников обо всех случаях коррупционных действий в Учреждении.</w:t>
      </w:r>
      <w:r w:rsidRPr="00CE2D9E">
        <w:br/>
      </w:r>
      <w:r w:rsidRPr="003C4E3A">
        <w:rPr>
          <w:b/>
        </w:rPr>
        <w:t>4. Организационные основы противодействия коррупции</w:t>
      </w:r>
      <w:r w:rsidRPr="003C4E3A">
        <w:rPr>
          <w:b/>
        </w:rPr>
        <w:br/>
      </w:r>
      <w:r w:rsidRPr="003C4E3A">
        <w:t>4.1. Общее руководство мероприятиями, направленными на противодействие коррупции,</w:t>
      </w:r>
      <w:r w:rsidRPr="00CE2D9E">
        <w:t xml:space="preserve"> осуществляют:</w:t>
      </w:r>
      <w:r w:rsidRPr="00CE2D9E">
        <w:br/>
        <w:t>работники администрации;</w:t>
      </w:r>
      <w:r w:rsidRPr="00CE2D9E">
        <w:br/>
        <w:t>должностное лицо, ответственное за профилактику коррупционных правонарушений в Учреждении.</w:t>
      </w:r>
      <w:r w:rsidRPr="00CE2D9E">
        <w:br/>
        <w:t>4.2. Должностное лицо, ответственное за профилактику коррупционных правонарушений в Учреждении назначается приказом заведующего ежегодно.</w:t>
      </w:r>
      <w:r w:rsidRPr="00CE2D9E">
        <w:br/>
        <w:t>4.3. Должностное лицо, ответственное за профилактику коррупционных правонарушений в Учреждении:</w:t>
      </w:r>
      <w:r w:rsidRPr="00CE2D9E">
        <w:br/>
        <w:t>разрабатывает и формирует план работы на текущий учебный год;</w:t>
      </w:r>
      <w:r w:rsidRPr="00CE2D9E">
        <w:br/>
        <w:t>по вопросам, относящимся к своей компетенции, в установленном порядке запрашивает информацию;</w:t>
      </w:r>
      <w:r w:rsidRPr="00CE2D9E">
        <w:br/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  <w:r w:rsidRPr="00CE2D9E">
        <w:br/>
        <w:t>контролирует деятельность администрации ДОУ в области противодействия коррупции;</w:t>
      </w:r>
      <w:r w:rsidRPr="00CE2D9E">
        <w:br/>
        <w:t>информирует о результатах работы заведующего Учреждением;</w:t>
      </w:r>
      <w:r w:rsidRPr="00CE2D9E">
        <w:br/>
        <w:t>осуществляет противодействие коррупции в Учреждении в пределах своих полномочий;</w:t>
      </w:r>
      <w:r w:rsidRPr="00CE2D9E">
        <w:br/>
        <w:t>реализует меры, направленные на профилактику коррупции;</w:t>
      </w:r>
      <w:r w:rsidRPr="00CE2D9E">
        <w:br/>
        <w:t>вырабатывает механизмы защиты от проникновения коррупции в Учреждении;</w:t>
      </w:r>
      <w:r w:rsidRPr="00CE2D9E">
        <w:br/>
        <w:t>осуществляет антикоррупционную пропаганду и воспитание всех участников образовательного процесса в Учреждении;</w:t>
      </w:r>
      <w:r w:rsidRPr="00CE2D9E">
        <w:br/>
        <w:t>осуществляет анализ обращений родителей (законных представителей) воспитанников, работников Учреждения о фактах коррупционных проявлений должностными лицами;</w:t>
      </w:r>
      <w:r w:rsidRPr="00CE2D9E">
        <w:br/>
        <w:t>проводит проверки локальных актов Учреждения на соответствие действующему законодательству;</w:t>
      </w:r>
      <w:r w:rsidRPr="00CE2D9E">
        <w:br/>
        <w:t>проверяет выполнение работниками своих должностных обязанностей;</w:t>
      </w:r>
      <w:r w:rsidRPr="00CE2D9E">
        <w:br/>
        <w:t>разрабатывает на основании проведенных проверок рекомендации, направленные на улучшение антикоррупционной деятельности в Учреждении;</w:t>
      </w:r>
      <w:r w:rsidRPr="00CE2D9E">
        <w:br/>
        <w:t>организует работу по устранению негативных последствий коррупционных проявлений;</w:t>
      </w:r>
      <w:r w:rsidRPr="00CE2D9E">
        <w:br/>
        <w:t>выявляет причины коррупции, разрабатывает и направляет заведующему Учреждением рекомендации по устранению причин коррупции;</w:t>
      </w:r>
      <w:r w:rsidRPr="00CE2D9E">
        <w:br/>
        <w:t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  <w:r w:rsidRPr="00CE2D9E">
        <w:br/>
        <w:t>осуществляет противодействие коррупции в пределах своих полномочий:</w:t>
      </w:r>
      <w:r w:rsidRPr="00CE2D9E">
        <w:br/>
        <w:t>принимает заявления работников, родителей (законных представителей) воспитанников о фактах коррупционных проявлений должностными лицами.</w:t>
      </w:r>
      <w:r w:rsidRPr="00CE2D9E">
        <w:br/>
      </w:r>
      <w:r w:rsidRPr="003C4E3A">
        <w:rPr>
          <w:b/>
        </w:rPr>
        <w:t>5. Ответственность физических и юридических лиц</w:t>
      </w:r>
      <w:r w:rsidRPr="003C4E3A">
        <w:rPr>
          <w:b/>
        </w:rPr>
        <w:br/>
        <w:t>за коррупционные правонарушения</w:t>
      </w:r>
      <w:r w:rsidRPr="003C4E3A">
        <w:rPr>
          <w:b/>
        </w:rPr>
        <w:br/>
      </w:r>
      <w:r w:rsidRPr="00CE2D9E">
        <w:lastRenderedPageBreak/>
        <w:t>5.1. Все работники, родители (законные представители) воспитанников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Pr="00CE2D9E">
        <w:br/>
        <w:t>5.2. Заведующий Учреждением, совершивший коррупционное правонарушение, по решению суда может быть лишен в соответствии с законодательством Российской Федерации права занимать определенные должности государственной и муниципальной службы.</w:t>
      </w:r>
      <w:r w:rsidRPr="00CE2D9E">
        <w:br/>
        <w:t>5.3. В случае, если от имени или в интересах заведующего осуществляются организация, подготовка и совершение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  <w:r w:rsidRPr="00CE2D9E">
        <w:br/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14:paraId="03EFCA41" w14:textId="77777777" w:rsidR="00FF4B1C" w:rsidRPr="00CE2D9E" w:rsidRDefault="00FF4B1C" w:rsidP="00EA5218">
      <w:pPr>
        <w:shd w:val="clear" w:color="auto" w:fill="FFFFFF"/>
        <w:spacing w:before="100" w:beforeAutospacing="1" w:after="100" w:afterAutospacing="1"/>
      </w:pPr>
    </w:p>
    <w:p w14:paraId="5F96A722" w14:textId="77777777" w:rsidR="00FF4B1C" w:rsidRPr="006F165B" w:rsidRDefault="00FF4B1C" w:rsidP="00EA5218"/>
    <w:p w14:paraId="5B95CD12" w14:textId="77777777" w:rsidR="00FF4B1C" w:rsidRPr="006F165B" w:rsidRDefault="00FF4B1C" w:rsidP="00EA5218"/>
    <w:p w14:paraId="5220BBB2" w14:textId="77777777" w:rsidR="00FF4B1C" w:rsidRPr="006F165B" w:rsidRDefault="00FF4B1C" w:rsidP="00EA5218"/>
    <w:p w14:paraId="13CB595B" w14:textId="77777777" w:rsidR="00FF4B1C" w:rsidRPr="006F165B" w:rsidRDefault="00FF4B1C" w:rsidP="00EA5218"/>
    <w:p w14:paraId="6D9C8D39" w14:textId="77777777" w:rsidR="00FF4B1C" w:rsidRDefault="00FF4B1C" w:rsidP="00EA5218"/>
    <w:p w14:paraId="675E05EE" w14:textId="77777777" w:rsidR="00FF4B1C" w:rsidRDefault="00FF4B1C" w:rsidP="00EA5218"/>
    <w:p w14:paraId="2FC17F8B" w14:textId="77777777" w:rsidR="00FF4B1C" w:rsidRDefault="00FF4B1C" w:rsidP="00FF4B1C">
      <w:pPr>
        <w:jc w:val="center"/>
      </w:pPr>
    </w:p>
    <w:p w14:paraId="0A4F7224" w14:textId="77777777" w:rsidR="00FF4B1C" w:rsidRDefault="00FF4B1C" w:rsidP="00FF4B1C">
      <w:pPr>
        <w:jc w:val="center"/>
      </w:pPr>
    </w:p>
    <w:p w14:paraId="5AE48A43" w14:textId="77777777" w:rsidR="00FF4B1C" w:rsidRDefault="00FF4B1C" w:rsidP="00FF4B1C">
      <w:pPr>
        <w:jc w:val="center"/>
      </w:pPr>
    </w:p>
    <w:p w14:paraId="50F40DEB" w14:textId="77777777" w:rsidR="00FF4B1C" w:rsidRDefault="00FF4B1C" w:rsidP="00FF4B1C">
      <w:pPr>
        <w:jc w:val="center"/>
      </w:pPr>
    </w:p>
    <w:p w14:paraId="77A52294" w14:textId="77777777" w:rsidR="00EA5218" w:rsidRDefault="00EA5218" w:rsidP="00FF4B1C">
      <w:pPr>
        <w:jc w:val="center"/>
      </w:pPr>
    </w:p>
    <w:p w14:paraId="007DCDA8" w14:textId="77777777" w:rsidR="00EA5218" w:rsidRDefault="00EA5218" w:rsidP="00FF4B1C">
      <w:pPr>
        <w:jc w:val="center"/>
      </w:pPr>
    </w:p>
    <w:p w14:paraId="450EA2D7" w14:textId="77777777" w:rsidR="00EA5218" w:rsidRDefault="00EA5218" w:rsidP="00FF4B1C">
      <w:pPr>
        <w:jc w:val="center"/>
      </w:pPr>
    </w:p>
    <w:p w14:paraId="3DD355C9" w14:textId="77777777" w:rsidR="00EA5218" w:rsidRDefault="00EA5218" w:rsidP="00FF4B1C">
      <w:pPr>
        <w:jc w:val="center"/>
      </w:pPr>
    </w:p>
    <w:p w14:paraId="1A81F0B1" w14:textId="77777777" w:rsidR="00EA5218" w:rsidRDefault="00EA5218" w:rsidP="00FF4B1C">
      <w:pPr>
        <w:jc w:val="center"/>
      </w:pPr>
    </w:p>
    <w:p w14:paraId="717AAFBA" w14:textId="77777777" w:rsidR="00EA5218" w:rsidRDefault="00EA5218" w:rsidP="00FF4B1C">
      <w:pPr>
        <w:jc w:val="center"/>
      </w:pPr>
    </w:p>
    <w:p w14:paraId="56EE48EE" w14:textId="77777777" w:rsidR="00EA5218" w:rsidRDefault="00EA5218" w:rsidP="00FF4B1C">
      <w:pPr>
        <w:jc w:val="center"/>
      </w:pPr>
    </w:p>
    <w:p w14:paraId="2908EB2C" w14:textId="77777777" w:rsidR="00EA5218" w:rsidRDefault="00EA5218" w:rsidP="00FF4B1C">
      <w:pPr>
        <w:jc w:val="center"/>
      </w:pPr>
    </w:p>
    <w:p w14:paraId="121FD38A" w14:textId="77777777" w:rsidR="00EA5218" w:rsidRDefault="00EA5218" w:rsidP="00FF4B1C">
      <w:pPr>
        <w:jc w:val="center"/>
      </w:pPr>
    </w:p>
    <w:p w14:paraId="1FE2DD96" w14:textId="77777777" w:rsidR="00EA5218" w:rsidRDefault="00EA5218" w:rsidP="00FF4B1C">
      <w:pPr>
        <w:jc w:val="center"/>
      </w:pPr>
    </w:p>
    <w:p w14:paraId="27357532" w14:textId="77777777" w:rsidR="00EA5218" w:rsidRDefault="00EA5218" w:rsidP="00FF4B1C">
      <w:pPr>
        <w:jc w:val="center"/>
      </w:pPr>
    </w:p>
    <w:p w14:paraId="07F023C8" w14:textId="77777777" w:rsidR="00EA5218" w:rsidRDefault="00EA5218" w:rsidP="00FF4B1C">
      <w:pPr>
        <w:jc w:val="center"/>
      </w:pPr>
    </w:p>
    <w:p w14:paraId="4BDB5498" w14:textId="77777777" w:rsidR="00EA5218" w:rsidRDefault="00EA5218" w:rsidP="00FF4B1C">
      <w:pPr>
        <w:jc w:val="center"/>
      </w:pPr>
    </w:p>
    <w:p w14:paraId="2916C19D" w14:textId="77777777" w:rsidR="00EA5218" w:rsidRDefault="00EA5218" w:rsidP="00FF4B1C">
      <w:pPr>
        <w:jc w:val="center"/>
      </w:pPr>
    </w:p>
    <w:p w14:paraId="74869460" w14:textId="77777777" w:rsidR="00EA5218" w:rsidRDefault="00EA5218" w:rsidP="00FF4B1C">
      <w:pPr>
        <w:jc w:val="center"/>
      </w:pPr>
    </w:p>
    <w:p w14:paraId="187F57B8" w14:textId="77777777" w:rsidR="00EA5218" w:rsidRDefault="00EA5218" w:rsidP="00FF4B1C">
      <w:pPr>
        <w:jc w:val="center"/>
      </w:pPr>
    </w:p>
    <w:p w14:paraId="54738AF4" w14:textId="77777777" w:rsidR="00EA5218" w:rsidRDefault="00EA5218" w:rsidP="00FF4B1C">
      <w:pPr>
        <w:jc w:val="center"/>
      </w:pPr>
    </w:p>
    <w:p w14:paraId="46ABBD8F" w14:textId="77777777" w:rsidR="00EA5218" w:rsidRDefault="00EA5218" w:rsidP="00FF4B1C">
      <w:pPr>
        <w:jc w:val="center"/>
      </w:pPr>
    </w:p>
    <w:p w14:paraId="06BBA33E" w14:textId="77777777" w:rsidR="00EA5218" w:rsidRDefault="00EA5218" w:rsidP="00FF4B1C">
      <w:pPr>
        <w:jc w:val="center"/>
      </w:pPr>
    </w:p>
    <w:p w14:paraId="464FCBC1" w14:textId="77777777" w:rsidR="00EA5218" w:rsidRDefault="00EA5218" w:rsidP="00FF4B1C">
      <w:pPr>
        <w:jc w:val="center"/>
      </w:pPr>
    </w:p>
    <w:p w14:paraId="5C8C6B09" w14:textId="77777777" w:rsidR="00EA5218" w:rsidRDefault="00EA5218" w:rsidP="00FF4B1C">
      <w:pPr>
        <w:jc w:val="center"/>
      </w:pPr>
    </w:p>
    <w:p w14:paraId="3382A365" w14:textId="77777777" w:rsidR="00EA5218" w:rsidRDefault="00EA5218" w:rsidP="00FF4B1C">
      <w:pPr>
        <w:jc w:val="center"/>
      </w:pPr>
    </w:p>
    <w:p w14:paraId="5C71F136" w14:textId="77777777" w:rsidR="00EA5218" w:rsidRDefault="00EA5218" w:rsidP="00FF4B1C">
      <w:pPr>
        <w:jc w:val="center"/>
      </w:pPr>
    </w:p>
    <w:p w14:paraId="62199465" w14:textId="77777777" w:rsidR="00EA5218" w:rsidRDefault="00EA5218" w:rsidP="00FF4B1C">
      <w:pPr>
        <w:jc w:val="center"/>
      </w:pPr>
    </w:p>
    <w:p w14:paraId="0DA123B1" w14:textId="77777777" w:rsidR="00EA5218" w:rsidRDefault="00EA5218" w:rsidP="00FF4B1C">
      <w:pPr>
        <w:jc w:val="center"/>
      </w:pPr>
    </w:p>
    <w:p w14:paraId="4C4CEA3D" w14:textId="77777777" w:rsidR="00EA5218" w:rsidRDefault="00EA5218" w:rsidP="00FF4B1C">
      <w:pPr>
        <w:jc w:val="center"/>
      </w:pPr>
    </w:p>
    <w:p w14:paraId="50895670" w14:textId="77777777" w:rsidR="00EA5218" w:rsidRDefault="00EA5218" w:rsidP="00FF4B1C">
      <w:pPr>
        <w:jc w:val="center"/>
      </w:pPr>
    </w:p>
    <w:p w14:paraId="38C1F859" w14:textId="77777777" w:rsidR="00EA5218" w:rsidRDefault="00EA5218" w:rsidP="00FF4B1C">
      <w:pPr>
        <w:jc w:val="center"/>
      </w:pPr>
    </w:p>
    <w:p w14:paraId="21BCA87A" w14:textId="77777777" w:rsidR="00B64776" w:rsidRPr="00E846D6" w:rsidRDefault="00B64776" w:rsidP="00B64776">
      <w:r>
        <w:t xml:space="preserve">Согласовано                           </w:t>
      </w:r>
      <w:r w:rsidRPr="00E846D6">
        <w:t xml:space="preserve">                           </w:t>
      </w:r>
      <w:r>
        <w:t xml:space="preserve">                                             Утверждаю   </w:t>
      </w:r>
    </w:p>
    <w:p w14:paraId="5D981F98" w14:textId="77777777" w:rsidR="00B64776" w:rsidRPr="00E846D6" w:rsidRDefault="00B64776" w:rsidP="00B64776">
      <w:r w:rsidRPr="00E846D6">
        <w:t xml:space="preserve">Председатель </w:t>
      </w:r>
      <w:r>
        <w:t>ПК</w:t>
      </w:r>
      <w:r w:rsidRPr="00E846D6">
        <w:t xml:space="preserve">                                            </w:t>
      </w:r>
      <w:r>
        <w:t xml:space="preserve">                                    Заведующая МКДОУ №12</w:t>
      </w:r>
      <w:r w:rsidRPr="00E846D6">
        <w:t xml:space="preserve">                    </w:t>
      </w:r>
    </w:p>
    <w:p w14:paraId="3000EACD" w14:textId="77777777" w:rsidR="00B64776" w:rsidRPr="00E846D6" w:rsidRDefault="00B64776" w:rsidP="00B64776">
      <w:r>
        <w:t xml:space="preserve"> ______________</w:t>
      </w:r>
      <w:r w:rsidRPr="00E846D6">
        <w:t xml:space="preserve"> </w:t>
      </w:r>
      <w:r>
        <w:t>Гаджиева А.В.</w:t>
      </w:r>
      <w:r w:rsidRPr="00E846D6">
        <w:t xml:space="preserve">                            </w:t>
      </w:r>
      <w:r>
        <w:t xml:space="preserve">                         _______________ Сулейманова Х.А.</w:t>
      </w:r>
    </w:p>
    <w:p w14:paraId="41004F19" w14:textId="77777777" w:rsidR="00EA5218" w:rsidRDefault="00EA5218" w:rsidP="00FF4B1C">
      <w:pPr>
        <w:jc w:val="center"/>
      </w:pPr>
    </w:p>
    <w:p w14:paraId="67C0C651" w14:textId="77777777" w:rsidR="00EA5218" w:rsidRDefault="00EA5218" w:rsidP="00FF4B1C">
      <w:pPr>
        <w:jc w:val="center"/>
      </w:pPr>
    </w:p>
    <w:p w14:paraId="156A6281" w14:textId="77777777" w:rsidR="00FF4B1C" w:rsidRPr="00E846D6" w:rsidRDefault="00EA5218" w:rsidP="00FF4B1C">
      <w:pPr>
        <w:rPr>
          <w:sz w:val="28"/>
          <w:szCs w:val="28"/>
        </w:rPr>
      </w:pPr>
      <w:r>
        <w:t xml:space="preserve"> </w:t>
      </w:r>
    </w:p>
    <w:p w14:paraId="7928C056" w14:textId="77777777" w:rsidR="00FF4B1C" w:rsidRPr="00D4118F" w:rsidRDefault="00FF4B1C" w:rsidP="00FF4B1C">
      <w:pPr>
        <w:jc w:val="center"/>
        <w:rPr>
          <w:b/>
          <w:sz w:val="28"/>
          <w:szCs w:val="28"/>
        </w:rPr>
      </w:pPr>
      <w:r w:rsidRPr="00D4118F">
        <w:rPr>
          <w:b/>
          <w:bCs/>
          <w:sz w:val="28"/>
          <w:szCs w:val="28"/>
        </w:rPr>
        <w:t>Положение о конфликте интересов</w:t>
      </w:r>
      <w:r w:rsidRPr="00D4118F">
        <w:rPr>
          <w:b/>
          <w:sz w:val="28"/>
          <w:szCs w:val="28"/>
        </w:rPr>
        <w:t xml:space="preserve"> </w:t>
      </w:r>
    </w:p>
    <w:p w14:paraId="11F99054" w14:textId="77777777" w:rsidR="00FF4B1C" w:rsidRPr="00CE2D9E" w:rsidRDefault="00FF4B1C" w:rsidP="00FF4B1C">
      <w:pPr>
        <w:jc w:val="both"/>
      </w:pPr>
      <w:r w:rsidRPr="00CE2D9E">
        <w:rPr>
          <w:rStyle w:val="a4"/>
        </w:rPr>
        <w:t> </w:t>
      </w:r>
      <w:r w:rsidRPr="00CE2D9E">
        <w:t xml:space="preserve"> </w:t>
      </w:r>
    </w:p>
    <w:p w14:paraId="11233EC5" w14:textId="77777777" w:rsidR="00FF4B1C" w:rsidRPr="003C4E3A" w:rsidRDefault="00FF4B1C" w:rsidP="00FF4B1C">
      <w:pPr>
        <w:rPr>
          <w:b/>
        </w:rPr>
      </w:pPr>
      <w:r w:rsidRPr="003C4E3A">
        <w:rPr>
          <w:b/>
        </w:rPr>
        <w:t xml:space="preserve">1.                Общие положения </w:t>
      </w:r>
    </w:p>
    <w:p w14:paraId="07804E68" w14:textId="77777777" w:rsidR="00FF4B1C" w:rsidRPr="00CE2D9E" w:rsidRDefault="00FF4B1C" w:rsidP="00FF4B1C">
      <w:pPr>
        <w:ind w:left="1069"/>
      </w:pPr>
      <w:r w:rsidRPr="00CE2D9E">
        <w:t xml:space="preserve">  </w:t>
      </w:r>
    </w:p>
    <w:p w14:paraId="3ED9A4EB" w14:textId="77777777" w:rsidR="00FF4B1C" w:rsidRPr="00CE2D9E" w:rsidRDefault="00FF4B1C" w:rsidP="00FF4B1C">
      <w:pPr>
        <w:ind w:firstLine="851"/>
        <w:jc w:val="both"/>
      </w:pPr>
      <w:r w:rsidRPr="00CE2D9E">
        <w:t>1.1.    Своевременное выявление конфликта интере</w:t>
      </w:r>
      <w:r>
        <w:t>сов в деятельности работников М</w:t>
      </w:r>
      <w:r w:rsidRPr="00CE2D9E">
        <w:t xml:space="preserve">ДОУ является одним из ключевых элементов предотвращения коррупционных правонарушений. </w:t>
      </w:r>
    </w:p>
    <w:p w14:paraId="7BBE5E4B" w14:textId="77777777" w:rsidR="00FF4B1C" w:rsidRPr="00CE2D9E" w:rsidRDefault="00FF4B1C" w:rsidP="00FF4B1C">
      <w:pPr>
        <w:ind w:firstLine="851"/>
        <w:jc w:val="both"/>
      </w:pPr>
      <w:r w:rsidRPr="00CE2D9E">
        <w:t>1.2.   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ор</w:t>
      </w:r>
      <w:r>
        <w:t>ганизации) М</w:t>
      </w:r>
      <w:r w:rsidRPr="00CE2D9E">
        <w:t xml:space="preserve">ДОУ принято положение о конфликте интересов. </w:t>
      </w:r>
    </w:p>
    <w:p w14:paraId="64F7E003" w14:textId="77777777" w:rsidR="00FF4B1C" w:rsidRPr="00CE2D9E" w:rsidRDefault="00FF4B1C" w:rsidP="00FF4B1C">
      <w:pPr>
        <w:ind w:firstLine="851"/>
        <w:jc w:val="both"/>
      </w:pPr>
      <w:r w:rsidRPr="00CE2D9E">
        <w:t>1.3.    Положение о конфликте интересов – это внутренний документ организации, устанавливающий порядок выявления и урегулирования конфликтов интере</w:t>
      </w:r>
      <w:r>
        <w:t>сов, возникающих у работников М</w:t>
      </w:r>
      <w:r w:rsidRPr="00CE2D9E">
        <w:t>ДОУ в ходе выполнения ими трудовых обязанностей. По</w:t>
      </w:r>
      <w:r>
        <w:t>ложение о конфликте интересов М</w:t>
      </w:r>
      <w:r w:rsidRPr="00CE2D9E">
        <w:t xml:space="preserve">ДОУ (далее - положение) включает следующие аспекты: </w:t>
      </w:r>
    </w:p>
    <w:p w14:paraId="450075B5" w14:textId="77777777" w:rsidR="00FF4B1C" w:rsidRPr="00CE2D9E" w:rsidRDefault="00FF4B1C" w:rsidP="00FF4B1C">
      <w:pPr>
        <w:ind w:firstLine="851"/>
        <w:jc w:val="both"/>
      </w:pPr>
      <w:r w:rsidRPr="00CE2D9E">
        <w:t xml:space="preserve">цели и задачи положения о конфликте интересов; </w:t>
      </w:r>
    </w:p>
    <w:p w14:paraId="28C42481" w14:textId="77777777" w:rsidR="00FF4B1C" w:rsidRPr="00CE2D9E" w:rsidRDefault="00FF4B1C" w:rsidP="00FF4B1C">
      <w:pPr>
        <w:ind w:firstLine="851"/>
        <w:jc w:val="both"/>
      </w:pPr>
      <w:r w:rsidRPr="00CE2D9E">
        <w:t xml:space="preserve">используемые в положении понятия и определения; </w:t>
      </w:r>
    </w:p>
    <w:p w14:paraId="0DED5BB6" w14:textId="77777777" w:rsidR="00FF4B1C" w:rsidRPr="00CE2D9E" w:rsidRDefault="00FF4B1C" w:rsidP="00FF4B1C">
      <w:pPr>
        <w:ind w:firstLine="851"/>
        <w:jc w:val="both"/>
      </w:pPr>
      <w:r w:rsidRPr="00CE2D9E">
        <w:t xml:space="preserve">круг лиц, попадающих под действие положения; </w:t>
      </w:r>
    </w:p>
    <w:p w14:paraId="27FA62AC" w14:textId="77777777" w:rsidR="00FF4B1C" w:rsidRPr="00CE2D9E" w:rsidRDefault="00FF4B1C" w:rsidP="00FF4B1C">
      <w:pPr>
        <w:ind w:firstLine="851"/>
        <w:jc w:val="both"/>
      </w:pPr>
      <w:r w:rsidRPr="00CE2D9E">
        <w:t xml:space="preserve">основные принципы управления конфликтом интересов в организации; </w:t>
      </w:r>
    </w:p>
    <w:p w14:paraId="1964ED9B" w14:textId="77777777" w:rsidR="00FF4B1C" w:rsidRPr="00CE2D9E" w:rsidRDefault="00FF4B1C" w:rsidP="00FF4B1C">
      <w:pPr>
        <w:ind w:firstLine="851"/>
        <w:jc w:val="both"/>
      </w:pPr>
      <w:r w:rsidRPr="00CE2D9E">
        <w:t xml:space="preserve"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 </w:t>
      </w:r>
    </w:p>
    <w:p w14:paraId="08BAF8F6" w14:textId="77777777" w:rsidR="00FF4B1C" w:rsidRPr="00CE2D9E" w:rsidRDefault="00FF4B1C" w:rsidP="00FF4B1C">
      <w:pPr>
        <w:ind w:firstLine="851"/>
        <w:jc w:val="both"/>
      </w:pPr>
      <w:r w:rsidRPr="00CE2D9E">
        <w:t xml:space="preserve">обязанности работников в связи с раскрытием и урегулированием конфликта интересов; </w:t>
      </w:r>
    </w:p>
    <w:p w14:paraId="3A4A5432" w14:textId="77777777" w:rsidR="00FF4B1C" w:rsidRPr="00CE2D9E" w:rsidRDefault="00FF4B1C" w:rsidP="00FF4B1C">
      <w:pPr>
        <w:ind w:firstLine="851"/>
        <w:jc w:val="both"/>
      </w:pPr>
      <w:r w:rsidRPr="00CE2D9E">
        <w:t xml:space="preserve">определение лиц, ответственных за прием сведений о возникшем конфликте интересов и рассмотрение этих сведений; </w:t>
      </w:r>
    </w:p>
    <w:p w14:paraId="21968B3A" w14:textId="77777777" w:rsidR="00FF4B1C" w:rsidRPr="00CE2D9E" w:rsidRDefault="00FF4B1C" w:rsidP="00FF4B1C">
      <w:pPr>
        <w:ind w:firstLine="851"/>
        <w:jc w:val="both"/>
      </w:pPr>
      <w:r w:rsidRPr="00CE2D9E">
        <w:t xml:space="preserve">ответственность работников за несоблюдение положения о конфликте интересов. </w:t>
      </w:r>
    </w:p>
    <w:p w14:paraId="705B3BE8" w14:textId="77777777" w:rsidR="00FF4B1C" w:rsidRPr="00CE2D9E" w:rsidRDefault="00FF4B1C" w:rsidP="00FF4B1C">
      <w:pPr>
        <w:ind w:firstLine="851"/>
        <w:jc w:val="both"/>
      </w:pPr>
      <w:r w:rsidRPr="00CE2D9E">
        <w:t xml:space="preserve">  </w:t>
      </w:r>
    </w:p>
    <w:p w14:paraId="1F1FF6A7" w14:textId="77777777" w:rsidR="00FF4B1C" w:rsidRPr="003C4E3A" w:rsidRDefault="00FF4B1C" w:rsidP="00FF4B1C">
      <w:pPr>
        <w:jc w:val="center"/>
        <w:rPr>
          <w:b/>
        </w:rPr>
      </w:pPr>
      <w:r w:rsidRPr="003C4E3A">
        <w:rPr>
          <w:b/>
        </w:rPr>
        <w:t xml:space="preserve">2.                </w:t>
      </w:r>
      <w:r w:rsidRPr="003C4E3A">
        <w:rPr>
          <w:b/>
          <w:iCs/>
        </w:rPr>
        <w:t>Круг лиц, попадающих под действие положения</w:t>
      </w:r>
      <w:r w:rsidRPr="003C4E3A">
        <w:rPr>
          <w:b/>
        </w:rPr>
        <w:t xml:space="preserve"> </w:t>
      </w:r>
    </w:p>
    <w:p w14:paraId="28EED30A" w14:textId="77777777" w:rsidR="00FF4B1C" w:rsidRPr="00CE2D9E" w:rsidRDefault="00FF4B1C" w:rsidP="00FF4B1C">
      <w:pPr>
        <w:ind w:firstLine="851"/>
        <w:jc w:val="both"/>
      </w:pPr>
      <w:r w:rsidRPr="00CE2D9E">
        <w:t>Действие положения распро</w:t>
      </w:r>
      <w:r>
        <w:t>страняется на всех работников М</w:t>
      </w:r>
      <w:r w:rsidRPr="00CE2D9E">
        <w:t xml:space="preserve">ДОУ вне зависимости от уровня занимаемой должности. </w:t>
      </w:r>
    </w:p>
    <w:p w14:paraId="41254921" w14:textId="77777777" w:rsidR="00FF4B1C" w:rsidRPr="00CE2D9E" w:rsidRDefault="00FF4B1C" w:rsidP="00FF4B1C">
      <w:pPr>
        <w:ind w:firstLine="851"/>
        <w:jc w:val="both"/>
      </w:pPr>
      <w:r w:rsidRPr="00CE2D9E">
        <w:t xml:space="preserve">  </w:t>
      </w:r>
    </w:p>
    <w:p w14:paraId="0AB3B161" w14:textId="77777777" w:rsidR="00FF4B1C" w:rsidRPr="003C4E3A" w:rsidRDefault="00FF4B1C" w:rsidP="00FF4B1C">
      <w:pPr>
        <w:tabs>
          <w:tab w:val="left" w:pos="284"/>
        </w:tabs>
        <w:jc w:val="center"/>
        <w:rPr>
          <w:b/>
        </w:rPr>
      </w:pPr>
      <w:r w:rsidRPr="003C4E3A">
        <w:rPr>
          <w:b/>
        </w:rPr>
        <w:t xml:space="preserve">3.  </w:t>
      </w:r>
      <w:r w:rsidRPr="003C4E3A">
        <w:rPr>
          <w:b/>
          <w:iCs/>
        </w:rPr>
        <w:t>Основные принципы управления конфликтом интересов в организации</w:t>
      </w:r>
      <w:r w:rsidRPr="003C4E3A">
        <w:rPr>
          <w:b/>
        </w:rPr>
        <w:t xml:space="preserve"> </w:t>
      </w:r>
    </w:p>
    <w:p w14:paraId="5CCFE922" w14:textId="77777777" w:rsidR="00FF4B1C" w:rsidRPr="00CE2D9E" w:rsidRDefault="00FF4B1C" w:rsidP="00FF4B1C">
      <w:r w:rsidRPr="00CE2D9E">
        <w:t xml:space="preserve">  </w:t>
      </w:r>
    </w:p>
    <w:p w14:paraId="4133D3C2" w14:textId="77777777" w:rsidR="00FF4B1C" w:rsidRPr="00CE2D9E" w:rsidRDefault="00FF4B1C" w:rsidP="00FF4B1C">
      <w:pPr>
        <w:ind w:firstLine="851"/>
        <w:jc w:val="both"/>
      </w:pPr>
      <w:r w:rsidRPr="00CE2D9E">
        <w:t>3.1.    В основу работы по упра</w:t>
      </w:r>
      <w:r>
        <w:t>влению конфликтом интересов в М</w:t>
      </w:r>
      <w:r w:rsidRPr="00CE2D9E">
        <w:t xml:space="preserve">ДОУ положены следующие принципы: </w:t>
      </w:r>
    </w:p>
    <w:p w14:paraId="7CC45BF9" w14:textId="77777777" w:rsidR="00FF4B1C" w:rsidRPr="00CE2D9E" w:rsidRDefault="00FF4B1C" w:rsidP="00FF4B1C">
      <w:pPr>
        <w:ind w:firstLine="851"/>
        <w:jc w:val="both"/>
      </w:pPr>
      <w:r w:rsidRPr="00CE2D9E">
        <w:t xml:space="preserve">обязательность раскрытия сведений о реальном или потенциальном конфликте интересов; </w:t>
      </w:r>
    </w:p>
    <w:p w14:paraId="193C5CAD" w14:textId="77777777" w:rsidR="00FF4B1C" w:rsidRPr="00CE2D9E" w:rsidRDefault="00FF4B1C" w:rsidP="00FF4B1C">
      <w:pPr>
        <w:ind w:firstLine="851"/>
        <w:jc w:val="both"/>
      </w:pPr>
      <w:r w:rsidRPr="00CE2D9E">
        <w:t>индивидуальное рассмотрение и оц</w:t>
      </w:r>
      <w:r>
        <w:t xml:space="preserve">енка </w:t>
      </w:r>
      <w:proofErr w:type="spellStart"/>
      <w:r>
        <w:t>репутационных</w:t>
      </w:r>
      <w:proofErr w:type="spellEnd"/>
      <w:r>
        <w:t xml:space="preserve"> рисков для М</w:t>
      </w:r>
      <w:r w:rsidRPr="00CE2D9E">
        <w:t xml:space="preserve">ДОУ при выявлении каждого конфликта интересов и его урегулирование; </w:t>
      </w:r>
    </w:p>
    <w:p w14:paraId="6A049FF8" w14:textId="77777777" w:rsidR="00FF4B1C" w:rsidRPr="00CE2D9E" w:rsidRDefault="00FF4B1C" w:rsidP="00FF4B1C">
      <w:pPr>
        <w:ind w:firstLine="851"/>
        <w:jc w:val="both"/>
      </w:pPr>
      <w:r w:rsidRPr="00CE2D9E">
        <w:t xml:space="preserve">конфиденциальность процесса раскрытия сведений о конфликте интересов и процесса его урегулирования; </w:t>
      </w:r>
    </w:p>
    <w:p w14:paraId="1932E714" w14:textId="77777777" w:rsidR="00FF4B1C" w:rsidRPr="00CE2D9E" w:rsidRDefault="00FF4B1C" w:rsidP="00FF4B1C">
      <w:pPr>
        <w:ind w:firstLine="851"/>
        <w:jc w:val="both"/>
      </w:pPr>
      <w:r>
        <w:t>соблюдение баланса интересов М</w:t>
      </w:r>
      <w:r w:rsidRPr="00CE2D9E">
        <w:t xml:space="preserve">ДОУ и работника при урегулировании конфликта интересов; </w:t>
      </w:r>
    </w:p>
    <w:p w14:paraId="36FC7FF6" w14:textId="77777777" w:rsidR="00FF4B1C" w:rsidRPr="00CE2D9E" w:rsidRDefault="00FF4B1C" w:rsidP="00FF4B1C">
      <w:pPr>
        <w:ind w:firstLine="851"/>
        <w:jc w:val="both"/>
      </w:pPr>
      <w:r w:rsidRPr="00CE2D9E"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</w:t>
      </w:r>
      <w:r>
        <w:t>) М</w:t>
      </w:r>
      <w:r w:rsidRPr="00CE2D9E">
        <w:t xml:space="preserve">ДОУ. </w:t>
      </w:r>
    </w:p>
    <w:p w14:paraId="0B5E05B3" w14:textId="77777777" w:rsidR="00FF4B1C" w:rsidRPr="00CE2D9E" w:rsidRDefault="00FF4B1C" w:rsidP="00FF4B1C">
      <w:pPr>
        <w:ind w:firstLine="851"/>
        <w:jc w:val="both"/>
      </w:pPr>
      <w:r w:rsidRPr="00CE2D9E">
        <w:t xml:space="preserve">3.2.    </w:t>
      </w:r>
      <w:r w:rsidRPr="00CE2D9E">
        <w:rPr>
          <w:iCs/>
        </w:rPr>
        <w:t>Обязанности работников в связи с раскрытием и урегулированием конфликта интересов:</w:t>
      </w:r>
      <w:r w:rsidRPr="00CE2D9E">
        <w:t xml:space="preserve"> </w:t>
      </w:r>
    </w:p>
    <w:p w14:paraId="6DDE5C64" w14:textId="77777777" w:rsidR="00FF4B1C" w:rsidRPr="00CE2D9E" w:rsidRDefault="00FF4B1C" w:rsidP="00FF4B1C">
      <w:pPr>
        <w:ind w:firstLine="851"/>
        <w:jc w:val="both"/>
      </w:pPr>
      <w:r w:rsidRPr="00CE2D9E">
        <w:t xml:space="preserve"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 </w:t>
      </w:r>
    </w:p>
    <w:p w14:paraId="436D0B14" w14:textId="77777777" w:rsidR="00FF4B1C" w:rsidRPr="00CE2D9E" w:rsidRDefault="00FF4B1C" w:rsidP="00FF4B1C">
      <w:pPr>
        <w:ind w:firstLine="851"/>
        <w:jc w:val="both"/>
      </w:pPr>
      <w:r w:rsidRPr="00CE2D9E">
        <w:lastRenderedPageBreak/>
        <w:t xml:space="preserve">избегать (по возможности) ситуаций и обстоятельств, которые могут привести к конфликту интересов; </w:t>
      </w:r>
    </w:p>
    <w:p w14:paraId="10411A8B" w14:textId="77777777" w:rsidR="00FF4B1C" w:rsidRPr="00CE2D9E" w:rsidRDefault="00FF4B1C" w:rsidP="00FF4B1C">
      <w:pPr>
        <w:ind w:firstLine="851"/>
        <w:jc w:val="both"/>
      </w:pPr>
      <w:r w:rsidRPr="00CE2D9E">
        <w:t xml:space="preserve">раскрывать возникший (реальный) или потенциальный конфликт интересов; </w:t>
      </w:r>
    </w:p>
    <w:p w14:paraId="705198DE" w14:textId="77777777" w:rsidR="00FF4B1C" w:rsidRPr="00CE2D9E" w:rsidRDefault="00FF4B1C" w:rsidP="00FF4B1C">
      <w:pPr>
        <w:ind w:firstLine="851"/>
        <w:jc w:val="both"/>
      </w:pPr>
      <w:r w:rsidRPr="00CE2D9E">
        <w:t xml:space="preserve">содействовать урегулированию возникшего конфликта интересов. </w:t>
      </w:r>
    </w:p>
    <w:p w14:paraId="63409AF8" w14:textId="77777777" w:rsidR="00FF4B1C" w:rsidRPr="00CE2D9E" w:rsidRDefault="00FF4B1C" w:rsidP="00FF4B1C">
      <w:pPr>
        <w:ind w:firstLine="851"/>
        <w:jc w:val="both"/>
      </w:pPr>
      <w:r w:rsidRPr="00CE2D9E">
        <w:t xml:space="preserve">3.3.    </w:t>
      </w:r>
      <w:r w:rsidRPr="00CE2D9E">
        <w:rPr>
          <w:iCs/>
        </w:rPr>
        <w:t>Порядок раскрытия конфликта интересов работником</w:t>
      </w:r>
      <w:r w:rsidRPr="00CE2D9E">
        <w:t xml:space="preserve"> </w:t>
      </w:r>
      <w:r>
        <w:t>М</w:t>
      </w:r>
      <w:r w:rsidRPr="00CE2D9E">
        <w:t xml:space="preserve">ДОУ и порядок его урегулирования, в том числе возможные способы разрешения возникшего конфликта интересов: </w:t>
      </w:r>
    </w:p>
    <w:p w14:paraId="1F95B39E" w14:textId="77777777" w:rsidR="00FF4B1C" w:rsidRPr="00CE2D9E" w:rsidRDefault="00FF4B1C" w:rsidP="00FF4B1C">
      <w:pPr>
        <w:ind w:firstLine="851"/>
        <w:jc w:val="both"/>
      </w:pPr>
      <w:r w:rsidRPr="00CE2D9E">
        <w:t xml:space="preserve">раскрытие сведений о конфликте интересов при приеме на работу; </w:t>
      </w:r>
    </w:p>
    <w:p w14:paraId="30534D59" w14:textId="77777777" w:rsidR="00FF4B1C" w:rsidRPr="00CE2D9E" w:rsidRDefault="00FF4B1C" w:rsidP="00FF4B1C">
      <w:pPr>
        <w:ind w:firstLine="851"/>
        <w:jc w:val="both"/>
      </w:pPr>
      <w:r w:rsidRPr="00CE2D9E">
        <w:t xml:space="preserve">раскрытие сведений о конфликте интересов при назначении на новую должность; </w:t>
      </w:r>
    </w:p>
    <w:p w14:paraId="261EAFB9" w14:textId="77777777" w:rsidR="00FF4B1C" w:rsidRPr="00CE2D9E" w:rsidRDefault="00FF4B1C" w:rsidP="00FF4B1C">
      <w:pPr>
        <w:ind w:firstLine="851"/>
        <w:jc w:val="both"/>
      </w:pPr>
      <w:r w:rsidRPr="00CE2D9E">
        <w:t xml:space="preserve">разовое раскрытие сведений по мере возникновения ситуаций конфликта интересов; </w:t>
      </w:r>
    </w:p>
    <w:p w14:paraId="209FAE0F" w14:textId="77777777" w:rsidR="00FF4B1C" w:rsidRPr="00CE2D9E" w:rsidRDefault="00FF4B1C" w:rsidP="00FF4B1C">
      <w:pPr>
        <w:ind w:firstLine="851"/>
        <w:jc w:val="both"/>
      </w:pPr>
      <w:r w:rsidRPr="00CE2D9E">
        <w:t xml:space="preserve">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 о конфликте интересов). </w:t>
      </w:r>
    </w:p>
    <w:p w14:paraId="1D666093" w14:textId="77777777" w:rsidR="00FF4B1C" w:rsidRPr="00CE2D9E" w:rsidRDefault="00FF4B1C" w:rsidP="00FF4B1C">
      <w:pPr>
        <w:ind w:firstLine="851"/>
        <w:jc w:val="both"/>
      </w:pPr>
      <w:r w:rsidRPr="00CE2D9E">
        <w:t xml:space="preserve">3.4.    Учреждение берет на себя обязательство конфиденциального рассмотрения представленных сведений и урегулирования конфликта интересов. </w:t>
      </w:r>
    </w:p>
    <w:p w14:paraId="5E4EB6EE" w14:textId="77777777" w:rsidR="00FF4B1C" w:rsidRPr="00CE2D9E" w:rsidRDefault="00FF4B1C" w:rsidP="00FF4B1C">
      <w:pPr>
        <w:ind w:firstLine="851"/>
        <w:jc w:val="both"/>
      </w:pPr>
      <w:r w:rsidRPr="00CE2D9E">
        <w:t xml:space="preserve">3.5.   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учреждение может </w:t>
      </w:r>
      <w:proofErr w:type="spellStart"/>
      <w:r w:rsidRPr="00CE2D9E">
        <w:t>придти</w:t>
      </w:r>
      <w:proofErr w:type="spellEnd"/>
      <w:r w:rsidRPr="00CE2D9E">
        <w:t xml:space="preserve">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</w:t>
      </w:r>
      <w:proofErr w:type="spellStart"/>
      <w:r w:rsidRPr="00CE2D9E">
        <w:t>придти</w:t>
      </w:r>
      <w:proofErr w:type="spellEnd"/>
      <w:r w:rsidRPr="00CE2D9E">
        <w:t xml:space="preserve"> к выводу, что конфликт интересов имеет место, и использовать различные способы его разрешения, в том числе: </w:t>
      </w:r>
    </w:p>
    <w:p w14:paraId="6CF581DD" w14:textId="77777777" w:rsidR="00FF4B1C" w:rsidRPr="00CE2D9E" w:rsidRDefault="00FF4B1C" w:rsidP="00FF4B1C">
      <w:pPr>
        <w:ind w:firstLine="851"/>
        <w:jc w:val="both"/>
      </w:pPr>
      <w:r w:rsidRPr="00CE2D9E">
        <w:t xml:space="preserve">ограничение доступа работника к конкретной информации, которая может затрагивать личные интересы работника; </w:t>
      </w:r>
    </w:p>
    <w:p w14:paraId="45A16CDF" w14:textId="77777777" w:rsidR="00FF4B1C" w:rsidRPr="00CE2D9E" w:rsidRDefault="00FF4B1C" w:rsidP="00FF4B1C">
      <w:pPr>
        <w:ind w:firstLine="851"/>
        <w:jc w:val="both"/>
      </w:pPr>
      <w:r w:rsidRPr="00CE2D9E">
        <w:t>добровольный отказ работ</w:t>
      </w:r>
      <w:r>
        <w:t>ника М</w:t>
      </w:r>
      <w:r w:rsidRPr="00CE2D9E">
        <w:t xml:space="preserve">ДОУ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14:paraId="7A0D7D29" w14:textId="77777777" w:rsidR="00FF4B1C" w:rsidRPr="00CE2D9E" w:rsidRDefault="00FF4B1C" w:rsidP="00FF4B1C">
      <w:pPr>
        <w:ind w:firstLine="851"/>
        <w:jc w:val="both"/>
      </w:pPr>
      <w:r w:rsidRPr="00CE2D9E">
        <w:t xml:space="preserve">пересмотр и изменение функциональных обязанностей работника; </w:t>
      </w:r>
    </w:p>
    <w:p w14:paraId="672422F7" w14:textId="77777777" w:rsidR="00FF4B1C" w:rsidRPr="00CE2D9E" w:rsidRDefault="00FF4B1C" w:rsidP="00FF4B1C">
      <w:pPr>
        <w:ind w:firstLine="851"/>
        <w:jc w:val="both"/>
      </w:pPr>
      <w:r w:rsidRPr="00CE2D9E">
        <w:t xml:space="preserve">временное отстранение работника от должности, если его личные интересы входят в противоречие с функциональными обязанностями; </w:t>
      </w:r>
    </w:p>
    <w:p w14:paraId="7FDEA303" w14:textId="77777777" w:rsidR="00FF4B1C" w:rsidRPr="00CE2D9E" w:rsidRDefault="00FF4B1C" w:rsidP="00FF4B1C">
      <w:pPr>
        <w:ind w:firstLine="851"/>
        <w:jc w:val="both"/>
      </w:pPr>
      <w:r w:rsidRPr="00CE2D9E">
        <w:t xml:space="preserve">перевод работника на должность, предусматривающую выполнение функциональных обязанностей, не связанных с конфликтом интересов; </w:t>
      </w:r>
    </w:p>
    <w:p w14:paraId="7E33845B" w14:textId="77777777" w:rsidR="00FF4B1C" w:rsidRPr="00CE2D9E" w:rsidRDefault="00FF4B1C" w:rsidP="00FF4B1C">
      <w:pPr>
        <w:ind w:firstLine="851"/>
        <w:jc w:val="both"/>
      </w:pPr>
      <w:r w:rsidRPr="00CE2D9E">
        <w:t xml:space="preserve">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14:paraId="3174A4C5" w14:textId="77777777" w:rsidR="00FF4B1C" w:rsidRPr="00CE2D9E" w:rsidRDefault="00FF4B1C" w:rsidP="00FF4B1C">
      <w:pPr>
        <w:ind w:firstLine="851"/>
        <w:jc w:val="both"/>
      </w:pPr>
      <w:r w:rsidRPr="00CE2D9E">
        <w:t xml:space="preserve">отказ работника от своего личного интереса, порождающего конфликт с интересами организации; </w:t>
      </w:r>
    </w:p>
    <w:p w14:paraId="39D4DA85" w14:textId="77777777" w:rsidR="00FF4B1C" w:rsidRPr="00CE2D9E" w:rsidRDefault="00FF4B1C" w:rsidP="00FF4B1C">
      <w:pPr>
        <w:ind w:firstLine="851"/>
        <w:jc w:val="both"/>
      </w:pPr>
      <w:r w:rsidRPr="00CE2D9E">
        <w:t xml:space="preserve">увольнение работника из организации по инициативе работника; </w:t>
      </w:r>
    </w:p>
    <w:p w14:paraId="2B004F91" w14:textId="77777777" w:rsidR="00FF4B1C" w:rsidRPr="00CE2D9E" w:rsidRDefault="00FF4B1C" w:rsidP="00FF4B1C">
      <w:pPr>
        <w:ind w:firstLine="851"/>
        <w:jc w:val="both"/>
      </w:pPr>
      <w:r w:rsidRPr="00CE2D9E"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14:paraId="5A2D70D0" w14:textId="77777777" w:rsidR="00FF4B1C" w:rsidRPr="00CE2D9E" w:rsidRDefault="00FF4B1C" w:rsidP="00FF4B1C">
      <w:pPr>
        <w:ind w:firstLine="851"/>
        <w:jc w:val="both"/>
      </w:pPr>
      <w:r w:rsidRPr="00CE2D9E">
        <w:t xml:space="preserve">3.6.    Приведенный перечень способов разрешения конфликта интересов не является исчерпывающим. </w:t>
      </w:r>
    </w:p>
    <w:p w14:paraId="13CBD9E4" w14:textId="77777777" w:rsidR="00FF4B1C" w:rsidRPr="00CE2D9E" w:rsidRDefault="00FF4B1C" w:rsidP="00FF4B1C">
      <w:pPr>
        <w:ind w:firstLine="851"/>
        <w:jc w:val="both"/>
      </w:pPr>
      <w:r w:rsidRPr="00CE2D9E">
        <w:t xml:space="preserve"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14:paraId="066B2F2A" w14:textId="77777777" w:rsidR="00FF4B1C" w:rsidRPr="00CE2D9E" w:rsidRDefault="00FF4B1C" w:rsidP="00FF4B1C">
      <w:pPr>
        <w:ind w:firstLine="851"/>
        <w:jc w:val="both"/>
      </w:pPr>
      <w:r w:rsidRPr="00CE2D9E">
        <w:t xml:space="preserve">  </w:t>
      </w:r>
    </w:p>
    <w:p w14:paraId="015C954B" w14:textId="77777777" w:rsidR="00FF4B1C" w:rsidRPr="003C4E3A" w:rsidRDefault="00FF4B1C" w:rsidP="00FF4B1C">
      <w:pPr>
        <w:tabs>
          <w:tab w:val="left" w:pos="567"/>
          <w:tab w:val="left" w:pos="851"/>
        </w:tabs>
        <w:jc w:val="both"/>
        <w:rPr>
          <w:b/>
        </w:rPr>
      </w:pPr>
      <w:r w:rsidRPr="003C4E3A">
        <w:rPr>
          <w:b/>
        </w:rPr>
        <w:t xml:space="preserve">4.            </w:t>
      </w:r>
      <w:r w:rsidRPr="003C4E3A">
        <w:rPr>
          <w:b/>
          <w:iCs/>
        </w:rPr>
        <w:t>Определение лиц, ответственных за прием сведений о возникшем конфликте интересов и рассмотрение этих сведений</w:t>
      </w:r>
      <w:r w:rsidRPr="003C4E3A">
        <w:rPr>
          <w:b/>
        </w:rPr>
        <w:t xml:space="preserve"> </w:t>
      </w:r>
    </w:p>
    <w:p w14:paraId="22610DDC" w14:textId="77777777" w:rsidR="00FF4B1C" w:rsidRPr="00CE2D9E" w:rsidRDefault="00FF4B1C" w:rsidP="00FF4B1C">
      <w:r w:rsidRPr="00CE2D9E">
        <w:t xml:space="preserve">  </w:t>
      </w:r>
    </w:p>
    <w:p w14:paraId="44CC875A" w14:textId="77777777" w:rsidR="00FF4B1C" w:rsidRDefault="00FF4B1C" w:rsidP="00FF4B1C">
      <w:r w:rsidRPr="00CE2D9E">
        <w:t>Ответственный за прием сведений о возникающих (имеющихся) конфликтах интересов, а также ответственный за противодействие коррупции на</w:t>
      </w:r>
      <w:r>
        <w:t>значаются приказом  заведующего.</w:t>
      </w:r>
    </w:p>
    <w:p w14:paraId="308D56CC" w14:textId="77777777" w:rsidR="00FF4B1C" w:rsidRDefault="00FF4B1C" w:rsidP="00FF4B1C"/>
    <w:p w14:paraId="797E50C6" w14:textId="77777777" w:rsidR="00FF4B1C" w:rsidRDefault="00FF4B1C" w:rsidP="00EA5218"/>
    <w:p w14:paraId="7B04FA47" w14:textId="77777777" w:rsidR="00FF4B1C" w:rsidRDefault="00FF4B1C" w:rsidP="00FF4B1C">
      <w:pPr>
        <w:jc w:val="center"/>
      </w:pPr>
    </w:p>
    <w:p w14:paraId="2E3C997C" w14:textId="77777777" w:rsidR="00B64776" w:rsidRPr="00E846D6" w:rsidRDefault="00B64776" w:rsidP="00B64776">
      <w:r>
        <w:lastRenderedPageBreak/>
        <w:t xml:space="preserve">Согласовано                           </w:t>
      </w:r>
      <w:r w:rsidRPr="00E846D6">
        <w:t xml:space="preserve">                           </w:t>
      </w:r>
      <w:r>
        <w:t xml:space="preserve">                                             Утверждаю   </w:t>
      </w:r>
    </w:p>
    <w:p w14:paraId="65D8E9CF" w14:textId="77777777" w:rsidR="00B64776" w:rsidRPr="00E846D6" w:rsidRDefault="00B64776" w:rsidP="00B64776">
      <w:r w:rsidRPr="00E846D6">
        <w:t xml:space="preserve">Председатель </w:t>
      </w:r>
      <w:r>
        <w:t>ПК</w:t>
      </w:r>
      <w:r w:rsidRPr="00E846D6">
        <w:t xml:space="preserve">                                            </w:t>
      </w:r>
      <w:r>
        <w:t xml:space="preserve">                                    Заведующая МКДОУ №12</w:t>
      </w:r>
      <w:r w:rsidRPr="00E846D6">
        <w:t xml:space="preserve">                    </w:t>
      </w:r>
    </w:p>
    <w:p w14:paraId="4D8E9A24" w14:textId="77777777" w:rsidR="00B64776" w:rsidRPr="00E846D6" w:rsidRDefault="00B64776" w:rsidP="00B64776">
      <w:r>
        <w:t xml:space="preserve"> ______________</w:t>
      </w:r>
      <w:r w:rsidRPr="00E846D6">
        <w:t xml:space="preserve"> </w:t>
      </w:r>
      <w:r>
        <w:t>Гаджиева А.В.</w:t>
      </w:r>
      <w:r w:rsidRPr="00E846D6">
        <w:t xml:space="preserve">                            </w:t>
      </w:r>
      <w:r>
        <w:t xml:space="preserve">                         _______________ Сулейманова Х.А.</w:t>
      </w:r>
    </w:p>
    <w:p w14:paraId="2E231E39" w14:textId="77777777" w:rsidR="00FF4B1C" w:rsidRPr="00E846D6" w:rsidRDefault="00FF4B1C" w:rsidP="00FF4B1C">
      <w:pPr>
        <w:rPr>
          <w:sz w:val="28"/>
          <w:szCs w:val="28"/>
        </w:rPr>
      </w:pPr>
      <w:r w:rsidRPr="00E846D6">
        <w:t xml:space="preserve">                                                                                      </w:t>
      </w:r>
      <w:r w:rsidR="00EA5218">
        <w:t xml:space="preserve"> </w:t>
      </w:r>
    </w:p>
    <w:p w14:paraId="1A939487" w14:textId="77777777" w:rsidR="00FF4B1C" w:rsidRDefault="00FF4B1C" w:rsidP="00FF4B1C"/>
    <w:p w14:paraId="6376A817" w14:textId="77777777" w:rsidR="00FF4B1C" w:rsidRDefault="00FF4B1C" w:rsidP="00FF4B1C">
      <w:pPr>
        <w:pStyle w:val="a5"/>
        <w:spacing w:after="0" w:line="285" w:lineRule="atLeast"/>
        <w:jc w:val="center"/>
        <w:rPr>
          <w:rStyle w:val="a4"/>
          <w:color w:val="000000"/>
        </w:rPr>
      </w:pPr>
      <w:r>
        <w:rPr>
          <w:rStyle w:val="a4"/>
          <w:color w:val="000000"/>
        </w:rPr>
        <w:t>Кодекс</w:t>
      </w:r>
    </w:p>
    <w:p w14:paraId="3373E478" w14:textId="77777777" w:rsidR="00FF4B1C" w:rsidRDefault="00FF4B1C" w:rsidP="00FF4B1C">
      <w:pPr>
        <w:pStyle w:val="a5"/>
        <w:spacing w:after="0" w:line="285" w:lineRule="atLeast"/>
        <w:jc w:val="center"/>
        <w:rPr>
          <w:rStyle w:val="a4"/>
          <w:color w:val="000000"/>
        </w:rPr>
      </w:pPr>
      <w:r>
        <w:rPr>
          <w:rStyle w:val="a4"/>
          <w:color w:val="000000"/>
        </w:rPr>
        <w:t xml:space="preserve">этики, служебного поведения  работников </w:t>
      </w:r>
    </w:p>
    <w:p w14:paraId="0C5CFE0B" w14:textId="77777777" w:rsidR="00FF4B1C" w:rsidRDefault="00FF4B1C" w:rsidP="00FF4B1C">
      <w:pPr>
        <w:pStyle w:val="a5"/>
        <w:spacing w:after="0"/>
        <w:rPr>
          <w:color w:val="000000"/>
        </w:rPr>
      </w:pPr>
      <w:r>
        <w:rPr>
          <w:rStyle w:val="a4"/>
          <w:color w:val="000000"/>
        </w:rPr>
        <w:t>1. Общие положения.</w:t>
      </w:r>
      <w:r>
        <w:rPr>
          <w:color w:val="000000"/>
        </w:rPr>
        <w:br/>
        <w:t xml:space="preserve">         Для того,  чтобы иметь безупречную репутацию Учреждению необходимы не только профессиональный рост сотрудников, но и постоянное строгое соблюдение норм и стандартов деловой служебной этики. В Кодексе   этики, служебного поведения работников   сформулированы и систематизированы нормы и принципы поведения, которым должны следовать</w:t>
      </w:r>
      <w:r>
        <w:rPr>
          <w:b/>
          <w:bCs/>
          <w:color w:val="000000"/>
        </w:rPr>
        <w:t xml:space="preserve"> все сотрудники</w:t>
      </w:r>
      <w:r>
        <w:rPr>
          <w:color w:val="000000"/>
        </w:rPr>
        <w:t xml:space="preserve"> Учреждения.</w:t>
      </w:r>
      <w:r>
        <w:rPr>
          <w:color w:val="000000"/>
        </w:rPr>
        <w:br/>
        <w:t>1.1. Кодекс  этики устанавливает принципы и нормы поведения должностных лиц и других работников детского сада, определяет правила взаимоотношений внутри ДОУ, а также взаимоотношений с родителями, органами власти, юридическими и физическими лицами.</w:t>
      </w:r>
    </w:p>
    <w:p w14:paraId="65F5D4D3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1.2. Положения настоящего Кодекса разработаны с учетом миссии, философии и ценностей учреждения.</w:t>
      </w:r>
    </w:p>
    <w:p w14:paraId="3AEFACBF" w14:textId="77777777" w:rsidR="00FF4B1C" w:rsidRDefault="00FF4B1C" w:rsidP="00FF4B1C">
      <w:pPr>
        <w:pStyle w:val="a5"/>
        <w:spacing w:after="0"/>
        <w:jc w:val="both"/>
        <w:rPr>
          <w:rStyle w:val="a4"/>
          <w:b w:val="0"/>
          <w:bCs w:val="0"/>
          <w:color w:val="000000"/>
        </w:rPr>
      </w:pPr>
      <w:r>
        <w:rPr>
          <w:rStyle w:val="a4"/>
          <w:color w:val="000000"/>
        </w:rPr>
        <w:t xml:space="preserve">        Задача заключается в объединении усилий ДОУ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будущем.</w:t>
      </w:r>
    </w:p>
    <w:p w14:paraId="69443FE6" w14:textId="77777777" w:rsidR="00FF4B1C" w:rsidRDefault="00FF4B1C" w:rsidP="00FF4B1C">
      <w:pPr>
        <w:pStyle w:val="a5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Философия жизнедеятельности.</w:t>
      </w:r>
    </w:p>
    <w:p w14:paraId="32C7F17C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Философия – это система смыслов и ценностей, которая определяет жизнедеятельность ДОУ в целом и поведение каждого сотрудника.</w:t>
      </w:r>
    </w:p>
    <w:p w14:paraId="32EA21CF" w14:textId="77777777" w:rsidR="00FF4B1C" w:rsidRDefault="00FF4B1C" w:rsidP="00FF4B1C">
      <w:pPr>
        <w:pStyle w:val="a5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К ценностям детского сада относятся:</w:t>
      </w:r>
    </w:p>
    <w:p w14:paraId="2F47AC42" w14:textId="77777777"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1. Открытость, поддержка и сотрудничество.</w:t>
      </w:r>
    </w:p>
    <w:p w14:paraId="7F24B930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Сотрудники  в ДОУ делятся опытом, информацией, идеями, открыто обсуждают проблемы и находят вместе решения, их действия корректны и носят поддерживающий характер.</w:t>
      </w:r>
    </w:p>
    <w:p w14:paraId="74728EBB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Педагоги и родители открыто делятся информацией, обсуждают проблемы, соблюдая </w:t>
      </w:r>
      <w:r>
        <w:rPr>
          <w:rStyle w:val="a4"/>
          <w:color w:val="000000"/>
        </w:rPr>
        <w:t>конфиденциальность.</w:t>
      </w:r>
      <w:r>
        <w:rPr>
          <w:color w:val="000000"/>
        </w:rPr>
        <w:t> Комментарии педагогов корректны и носят оптимистичный, позитивный характер.</w:t>
      </w:r>
    </w:p>
    <w:p w14:paraId="303FB63D" w14:textId="77777777"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 xml:space="preserve">2. </w:t>
      </w:r>
      <w:proofErr w:type="spellStart"/>
      <w:r>
        <w:rPr>
          <w:rStyle w:val="a4"/>
          <w:color w:val="000000"/>
        </w:rPr>
        <w:t>Инновационность</w:t>
      </w:r>
      <w:proofErr w:type="spellEnd"/>
      <w:r>
        <w:rPr>
          <w:rStyle w:val="a4"/>
          <w:color w:val="000000"/>
        </w:rPr>
        <w:t>.</w:t>
      </w:r>
    </w:p>
    <w:p w14:paraId="6A0553B2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Сотрудники стремятся узнавать и осваивать новые, современные технологии уместно, деликатно, квалифицированно их интегрировать в жизнедеятельность ДОУ.</w:t>
      </w:r>
    </w:p>
    <w:p w14:paraId="52DB66C5" w14:textId="77777777"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3. Индивидуализация</w:t>
      </w:r>
    </w:p>
    <w:p w14:paraId="0B01BFF6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Каждый участник образовательного процесса  рассматривается как уникальная, неповторимая, своеобразная личность со своими особенностями, возможностями и интересами, поэтому мы стремимся создавать условия для раскрытия потенциала и индивидуальных особенностей каждой личности.</w:t>
      </w:r>
    </w:p>
    <w:p w14:paraId="602C72F1" w14:textId="77777777"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4. Преемственность.</w:t>
      </w:r>
    </w:p>
    <w:p w14:paraId="46AE56AC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Цели, задачи, содержание стиль взаимоотношения с ребенком согласуются между педагогами ступеней образования и между педагогами и специалистами ДОУ.</w:t>
      </w:r>
    </w:p>
    <w:p w14:paraId="791E524A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Традиции и стили семейного и общественного воспитания являются для нас равноценными и уникальный опыт каждой из сторон используется для обогащения практики воспитания в семье и ДОУ.</w:t>
      </w:r>
    </w:p>
    <w:p w14:paraId="744C3AB7" w14:textId="77777777"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5. Здоровье</w:t>
      </w:r>
    </w:p>
    <w:p w14:paraId="3E6A3A7B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 Здоровье – мы понимаем как, гармонию психического, физического и эмоционального состояния человека. Мы стремимся, чтобы здоровый образ жизни стал стилем жизни</w:t>
      </w:r>
    </w:p>
    <w:p w14:paraId="4AEA5250" w14:textId="77777777"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 xml:space="preserve">каждого участника образовательного процесса. Это обеспечивается </w:t>
      </w:r>
      <w:proofErr w:type="spellStart"/>
      <w:r>
        <w:rPr>
          <w:color w:val="000000"/>
        </w:rPr>
        <w:t>здоровьесберегающими</w:t>
      </w:r>
      <w:proofErr w:type="spellEnd"/>
      <w:r>
        <w:rPr>
          <w:color w:val="000000"/>
        </w:rPr>
        <w:t xml:space="preserve"> технологиями, разработкой и реализацией новых программ и проектов.</w:t>
      </w:r>
    </w:p>
    <w:p w14:paraId="4507D70C" w14:textId="77777777"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6. Профессионализм и высокое качество образовательных услуг.</w:t>
      </w:r>
    </w:p>
    <w:p w14:paraId="26D215C5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Сотрудники стремятся в совершенстве овладеть профессиональными знаниями и умениями. </w:t>
      </w:r>
    </w:p>
    <w:p w14:paraId="4C5898F0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-  Принципы, нормы и правила, установленные настоящим Кодексом, имеют общий характер и могут получить свое развитие и детализацию в стандартах служебного поведения, правилах </w:t>
      </w:r>
      <w:r>
        <w:rPr>
          <w:color w:val="000000"/>
        </w:rPr>
        <w:lastRenderedPageBreak/>
        <w:t>внутреннего распорядка и других внутренних документах учреждения.</w:t>
      </w:r>
    </w:p>
    <w:p w14:paraId="3DED9C2D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. Действие настоящего Кодекса распространяется на всех должностных лиц и других работников Учреждения.</w:t>
      </w:r>
    </w:p>
    <w:p w14:paraId="6B1E943A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Должностные лица и другие работники учреждения в своей служебной деятельности должны быть добропорядочны и честны, обязаны соблюдать правила  этики, установленные настоящим Кодексом, иными внутренними локальными актами Учреждения.</w:t>
      </w:r>
    </w:p>
    <w:p w14:paraId="45BE42B7" w14:textId="77777777"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7. Взаимоотношения сотрудников в учреждении.</w:t>
      </w:r>
    </w:p>
    <w:p w14:paraId="0B8B9610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 Сотрудники учреждения – основа его репутации. Поэтому они должны сознавать, что любые неэтичные или антиобщественные действия, совершенные на рабочем месте или в свободное время, могут нанести ущерб репутации Учреждения.</w:t>
      </w:r>
    </w:p>
    <w:p w14:paraId="36DA9421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Взаимоотношения между сотрудниками, вне зависимости от занимаемой должности или сферы деятельности, строятся на принципах:</w:t>
      </w:r>
    </w:p>
    <w:p w14:paraId="4FE869ED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взаимного уважения и взаимопомощи;</w:t>
      </w:r>
    </w:p>
    <w:p w14:paraId="4110AC4F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открытости и доброжелательности;</w:t>
      </w:r>
    </w:p>
    <w:p w14:paraId="6840E231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командной работы и ориентации на сотрудничество.</w:t>
      </w:r>
    </w:p>
    <w:p w14:paraId="6118A9C4" w14:textId="77777777"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Любые формы пренебрежительного или оскорбительного отношения друг к другу являются недопустимыми.</w:t>
      </w:r>
    </w:p>
    <w:p w14:paraId="31F996EB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rStyle w:val="a4"/>
          <w:color w:val="000000"/>
        </w:rPr>
        <w:t>8. Взаимоотношения с родителями (законными представителями) воспитанников и иными посетителями Учреждения. </w:t>
      </w:r>
      <w:r>
        <w:rPr>
          <w:rStyle w:val="a4"/>
          <w:color w:val="000000"/>
        </w:rPr>
        <w:br/>
      </w:r>
      <w:r>
        <w:rPr>
          <w:color w:val="000000"/>
        </w:rPr>
        <w:t>Во взаимоотношениях с родителями и иными посетителями сотрудники должны руководствоваться принципами:</w:t>
      </w:r>
    </w:p>
    <w:p w14:paraId="3B356DBB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уважения, доброжелательности и корректности;</w:t>
      </w:r>
    </w:p>
    <w:p w14:paraId="5AE0C89E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сотрудники в любой ситуации должны воздерживаться от действий и заявлений, выходящих за пределы их компетенции и полномочий, в том числе, во избежание случайного предоставления ложной информации, от консультирования родителей по вопросам, требующим специальных знаний и выходящих за пределы их компетенции;</w:t>
      </w:r>
    </w:p>
    <w:p w14:paraId="6386141F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сотрудники не должны разглашать информацию, которая может нанести им или</w:t>
      </w:r>
    </w:p>
    <w:p w14:paraId="39C7082D" w14:textId="77777777"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>учреждению материальный или иной ущерб, кроме случаев, когда разглашение подобной информации предусмотрено законодательством.</w:t>
      </w:r>
    </w:p>
    <w:p w14:paraId="0159707E" w14:textId="77777777" w:rsidR="00FF4B1C" w:rsidRDefault="00FF4B1C" w:rsidP="00FF4B1C">
      <w:pPr>
        <w:rPr>
          <w:b/>
        </w:rPr>
      </w:pPr>
      <w:r>
        <w:rPr>
          <w:b/>
        </w:rPr>
        <w:t>9. Взаимоотношения с Администрацией.</w:t>
      </w:r>
    </w:p>
    <w:p w14:paraId="09671415" w14:textId="77777777" w:rsidR="00FF4B1C" w:rsidRDefault="00FF4B1C" w:rsidP="00FF4B1C">
      <w:pPr>
        <w:jc w:val="both"/>
      </w:pPr>
      <w:r>
        <w:t>- Образовательное  учреждение базируется на принципах свободы слова и убеждений, терпимости, демократичности и справедливости.</w:t>
      </w:r>
    </w:p>
    <w:p w14:paraId="0A36F497" w14:textId="77777777" w:rsidR="00FF4B1C" w:rsidRDefault="00FF4B1C" w:rsidP="00FF4B1C">
      <w:pPr>
        <w:jc w:val="both"/>
      </w:pPr>
      <w:r>
        <w:t xml:space="preserve">-  В </w:t>
      </w:r>
      <w:r>
        <w:rPr>
          <w:color w:val="000000"/>
        </w:rPr>
        <w:t xml:space="preserve">ДОУ </w:t>
      </w:r>
      <w:r>
        <w:t>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заведующий ДОУ.</w:t>
      </w:r>
    </w:p>
    <w:p w14:paraId="26F624C8" w14:textId="77777777" w:rsidR="00FF4B1C" w:rsidRDefault="00FF4B1C" w:rsidP="00FF4B1C">
      <w:pPr>
        <w:jc w:val="both"/>
      </w:pPr>
      <w:r>
        <w:t xml:space="preserve"> Администрация ДОУ 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14:paraId="7D4A32B8" w14:textId="77777777" w:rsidR="00FF4B1C" w:rsidRDefault="00FF4B1C" w:rsidP="00FF4B1C">
      <w:pPr>
        <w:jc w:val="both"/>
      </w:pPr>
      <w:r>
        <w:t>-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14:paraId="6FD5B48C" w14:textId="77777777" w:rsidR="00FF4B1C" w:rsidRDefault="00FF4B1C" w:rsidP="00FF4B1C">
      <w:pPr>
        <w:jc w:val="both"/>
      </w:pPr>
      <w:r>
        <w:t>-  Администрация не может требовать или собирать информацию о личной жизни педагога, не связанной с выполнением им своих трудовых обязанностей.</w:t>
      </w:r>
    </w:p>
    <w:p w14:paraId="38CF1A7D" w14:textId="77777777" w:rsidR="00FF4B1C" w:rsidRDefault="00FF4B1C" w:rsidP="00FF4B1C">
      <w:pPr>
        <w:jc w:val="both"/>
      </w:pPr>
      <w:r>
        <w:t>-  Оценки и решения  заведующего ДОУ  должны быть беспристрастными и основываться на фактах и реальных заслугах педагогов. Претенденты на более высокую квалификационную категорию должны отбираться и поддерживаться независимо от их личной близости или покорности  Администрации.</w:t>
      </w:r>
    </w:p>
    <w:p w14:paraId="6F160F5B" w14:textId="77777777" w:rsidR="00FF4B1C" w:rsidRDefault="00FF4B1C" w:rsidP="00FF4B1C">
      <w:pPr>
        <w:jc w:val="both"/>
      </w:pPr>
      <w:r>
        <w:t>-  Сотрудники имеют право получать от Администрации информацию, имеющую значение для работы их учреждения.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14:paraId="62890820" w14:textId="77777777" w:rsidR="00FF4B1C" w:rsidRDefault="00FF4B1C" w:rsidP="00FF4B1C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ind w:left="0"/>
        <w:jc w:val="both"/>
      </w:pPr>
      <w:r>
        <w:lastRenderedPageBreak/>
        <w:t xml:space="preserve">Интриги, непреодолимые конфликты, вредительство коллегам и раскол в педагогическом сообществе мешают образовательному и воспитательному учреждению выполнять свои непосредственные функции. </w:t>
      </w:r>
    </w:p>
    <w:p w14:paraId="0336ADCA" w14:textId="77777777"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10. Поддержание и укрепление имиджа Учреждения.</w:t>
      </w:r>
    </w:p>
    <w:p w14:paraId="03F047D3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Для поддержания и укрепления имиджа ДОУ Учреждение осуществляет следующие основные мероприятия:</w:t>
      </w:r>
    </w:p>
    <w:p w14:paraId="550FA50E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информирование всех работников о миссии учреждения и его ценностях для обеспечения понимания каждым работником учреждения необходимости его труда в общем итоге деятельности, его роли и значения в реализации миссии учреждения;</w:t>
      </w:r>
    </w:p>
    <w:p w14:paraId="4E9520BA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повышение престижа профессий работников учреждения  через:</w:t>
      </w:r>
    </w:p>
    <w:p w14:paraId="008CB279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конкурсы педагогического мастерства,</w:t>
      </w:r>
    </w:p>
    <w:p w14:paraId="548EC6D6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открытые конференции и семинары для других учреждений,</w:t>
      </w:r>
    </w:p>
    <w:p w14:paraId="013BCF97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публикация опыта работы в научных и сайта Учреждения.</w:t>
      </w:r>
    </w:p>
    <w:p w14:paraId="35B0BA04" w14:textId="77777777"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11. Формирование и развитие стиля Учреждения.</w:t>
      </w:r>
    </w:p>
    <w:p w14:paraId="708ADB00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Стиль Учреждения формируется с учетом миссии, стратегических целей и задач в соответствии с основными принципами, правилами и нормами деловой этики.</w:t>
      </w:r>
    </w:p>
    <w:p w14:paraId="2B3319BD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Внешним элементом стиля является:</w:t>
      </w:r>
    </w:p>
    <w:p w14:paraId="5C4A10B7" w14:textId="77777777"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Деловой стиль в одежде, который предполагает:</w:t>
      </w:r>
    </w:p>
    <w:p w14:paraId="3545B1DD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Аккуратность. Работник  ДОУ всегда должен выглядеть аккуратно, быть одет в чистую, выглаженную, неизношенную одежду.</w:t>
      </w:r>
    </w:p>
    <w:p w14:paraId="4C0C7823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Адекватность. Внешний вид должен соответствовать стилю образовательного учреждения.</w:t>
      </w:r>
    </w:p>
    <w:p w14:paraId="1559667B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Длина одежды должна быть комфортной, закрывающей обнаженные части тела (особенно живот и спину) и элементы нижнего белья. Оптимальная длина юбки – до середины колена (+ - 10 см.).</w:t>
      </w:r>
    </w:p>
    <w:p w14:paraId="46613C71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Независимо от времени года необходимо носить сменную обувь.(Не допускается: сланцы, домашняя, массивная обувь, изношенная, потерявшая форму, грязная обувь, обувь не зафиксированная по ноге).</w:t>
      </w:r>
    </w:p>
    <w:p w14:paraId="0325F95F" w14:textId="77777777"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Помимо этого важнейшим элементом стиля учреждения является культура речи сотрудников. </w:t>
      </w:r>
    </w:p>
    <w:p w14:paraId="68CE81F5" w14:textId="77777777" w:rsidR="00FF4B1C" w:rsidRDefault="00FF4B1C" w:rsidP="00FF4B1C">
      <w:pPr>
        <w:pStyle w:val="a5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12.Требования к речи педагога:</w:t>
      </w:r>
    </w:p>
    <w:p w14:paraId="75D395C0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Правильность – соответствие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14:paraId="3EE2FAAD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Точность – соответствие смыслового содержания речи и информация,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</w:t>
      </w:r>
    </w:p>
    <w:p w14:paraId="73F99FFD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-  Логичность –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связанного высказывания, формируются навыки использования различных способов </w:t>
      </w:r>
      <w:proofErr w:type="spellStart"/>
      <w:r>
        <w:rPr>
          <w:color w:val="000000"/>
        </w:rPr>
        <w:t>внутритекстовой</w:t>
      </w:r>
      <w:proofErr w:type="spellEnd"/>
      <w:r>
        <w:rPr>
          <w:color w:val="000000"/>
        </w:rPr>
        <w:t xml:space="preserve"> связи.</w:t>
      </w:r>
    </w:p>
    <w:p w14:paraId="1DC3C98E" w14:textId="77777777" w:rsidR="00FF4B1C" w:rsidRDefault="00FF4B1C" w:rsidP="00FF4B1C">
      <w:pPr>
        <w:pStyle w:val="a5"/>
        <w:widowControl/>
        <w:numPr>
          <w:ilvl w:val="0"/>
          <w:numId w:val="5"/>
        </w:numPr>
        <w:tabs>
          <w:tab w:val="left" w:pos="0"/>
          <w:tab w:val="left" w:pos="360"/>
        </w:tabs>
        <w:spacing w:after="0"/>
        <w:ind w:left="0"/>
        <w:jc w:val="both"/>
        <w:rPr>
          <w:color w:val="000000"/>
        </w:rPr>
      </w:pPr>
      <w:r>
        <w:rPr>
          <w:color w:val="000000"/>
        </w:rPr>
        <w:t>Чистота 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принимая во внимание ведущий механизм речевого развития дошкольников (подражание), педагогу необходимо заботиться о чистоте собственной речи: недопустимо использование слов-паразитов, диалектных и жаргонных слов.</w:t>
      </w:r>
    </w:p>
    <w:p w14:paraId="08206764" w14:textId="77777777" w:rsidR="00FF4B1C" w:rsidRDefault="00FF4B1C" w:rsidP="00FF4B1C">
      <w:pPr>
        <w:pStyle w:val="a5"/>
        <w:widowControl/>
        <w:numPr>
          <w:ilvl w:val="0"/>
          <w:numId w:val="5"/>
        </w:numPr>
        <w:tabs>
          <w:tab w:val="left" w:pos="0"/>
          <w:tab w:val="left" w:pos="360"/>
        </w:tabs>
        <w:spacing w:after="0"/>
        <w:ind w:left="0"/>
        <w:jc w:val="both"/>
        <w:rPr>
          <w:color w:val="000000"/>
        </w:rPr>
      </w:pPr>
      <w:r>
        <w:rPr>
          <w:color w:val="000000"/>
        </w:rPr>
        <w:t>Выразительность 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14:paraId="6890F8EA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-  Богатство – умение использовать все языковые единицы с целью оптимального выражения информации. Педагогу следует учитывать, что в дошкольном возрасте формируется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</w:t>
      </w:r>
      <w:r>
        <w:rPr>
          <w:color w:val="000000"/>
        </w:rPr>
        <w:lastRenderedPageBreak/>
        <w:t>словоупотребления, выразительности и образованности речи.</w:t>
      </w:r>
    </w:p>
    <w:p w14:paraId="75785E9F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Уместность – употребление в речи единиц, соответствующих ситуации и условиям общения. Уместность речи педагога предполагает, прежде всего, обладанием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</w:t>
      </w:r>
    </w:p>
    <w:p w14:paraId="61199759" w14:textId="77777777"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Поведение сотрудников на рабочем месте является так же одним из важных элементов стиля Учреждения.</w:t>
      </w:r>
    </w:p>
    <w:p w14:paraId="61A8EB42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На рабочем месте запрещено заниматься посторонними делами, не связанными со служебными вопросами. На всей территории детского сада строго запрещено принятие спиртных напитков и курение.</w:t>
      </w:r>
    </w:p>
    <w:p w14:paraId="77DC7B25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 Учреждении приветствуется здоровый образ жизни!</w:t>
      </w:r>
    </w:p>
    <w:p w14:paraId="21F64FB3" w14:textId="77777777" w:rsidR="00FF4B1C" w:rsidRDefault="00FF4B1C" w:rsidP="00FF4B1C">
      <w:pPr>
        <w:jc w:val="both"/>
        <w:rPr>
          <w:b/>
          <w:color w:val="008000"/>
        </w:rPr>
      </w:pPr>
      <w:r>
        <w:rPr>
          <w:b/>
          <w:color w:val="000000"/>
        </w:rPr>
        <w:t>13.Правила пользования средствами мобильной связи в ДОУ</w:t>
      </w:r>
      <w:r>
        <w:rPr>
          <w:b/>
          <w:color w:val="008000"/>
        </w:rPr>
        <w:t xml:space="preserve"> </w:t>
      </w:r>
    </w:p>
    <w:p w14:paraId="42C8FD80" w14:textId="77777777"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>Во время непосредственной деятельности с детьми, совещаний, педсоветов, собраний, праздников, сна детей звук мобильного телефона необходимо переводить в беззвучный режим.</w:t>
      </w:r>
    </w:p>
    <w:p w14:paraId="1C767EA7" w14:textId="77777777"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>Рекомендуется использовать  мобильный телефон при нахождении в ДОУ либо стандартный звонок телефона, либо классическую музыку. Запрещается использование в ДОУ гарнитуры мобильных телефонов.</w:t>
      </w:r>
    </w:p>
    <w:p w14:paraId="53C99496" w14:textId="77777777"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>На время телефонного разговора запрещено оставлять воспитанников без присмотра</w:t>
      </w:r>
    </w:p>
    <w:p w14:paraId="78E196E1" w14:textId="77777777"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>Разговор по мобильному телефону не должен быть длительным.</w:t>
      </w:r>
    </w:p>
    <w:p w14:paraId="0590F7BB" w14:textId="77777777" w:rsidR="00FF4B1C" w:rsidRDefault="00FF4B1C" w:rsidP="00FF4B1C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14.Использование информационных ресурсов </w:t>
      </w:r>
    </w:p>
    <w:p w14:paraId="6CA6EC0C" w14:textId="77777777"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>-   Работники   и Административные работники должны бережно и обоснованно расходовать материальные и другие ресурсы. Они не должны использовать имущество 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 Случаи, в которых педагогам разрешается пользоваться вещами и рабочим временем, должны регламентироваться правилами сохранности имущества учреждения.</w:t>
      </w:r>
    </w:p>
    <w:p w14:paraId="177D7780" w14:textId="77777777"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15 . Конфликт интересов</w:t>
      </w:r>
    </w:p>
    <w:p w14:paraId="5BF6C7FA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Сотрудники должны избегать ситуаций, которые могут привести к конфликту личных интересов и интересов учреждения. использование имени Учреждения, его репутации, материальных, финансовых или иных ресурсов, конфиденциальной информации с целью получения собственной выгоды;</w:t>
      </w:r>
    </w:p>
    <w:p w14:paraId="1F74941A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других ситуаций, которые могут привести к неблагоприятным для Учреждения последствиям.</w:t>
      </w:r>
    </w:p>
    <w:p w14:paraId="135B4AE6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 случае возникновения конфликта интересов или возможности такого конфликта, сотрудник должен обратиться за помощью в разрешении ситуации к своему непосредственному руководителю. При невозможности разрешения конфликта интересов непосредственным руководителем, сотрудник вправе обратиться за помощью к вышестоящему руководителю.</w:t>
      </w:r>
    </w:p>
    <w:p w14:paraId="7BD453A7" w14:textId="77777777" w:rsidR="00FF4B1C" w:rsidRDefault="00FF4B1C" w:rsidP="00FF4B1C">
      <w:pPr>
        <w:jc w:val="both"/>
        <w:rPr>
          <w:b/>
          <w:color w:val="000000"/>
        </w:rPr>
      </w:pPr>
      <w:r>
        <w:rPr>
          <w:b/>
          <w:color w:val="000000"/>
        </w:rPr>
        <w:t>16. Подарки и помощь ДОУ</w:t>
      </w:r>
    </w:p>
    <w:p w14:paraId="4B08F81A" w14:textId="77777777" w:rsidR="00FF4B1C" w:rsidRDefault="00FF4B1C" w:rsidP="00FF4B1C">
      <w:pPr>
        <w:jc w:val="both"/>
      </w:pPr>
      <w:r>
        <w:t>- Сотрудник ДОУ  является честным человеком и строго соблюдает законодательство. С профессиональной этикой педагога не сочетаются ни получение взятки, ни ее дача.</w:t>
      </w:r>
    </w:p>
    <w:p w14:paraId="3183C382" w14:textId="77777777" w:rsidR="00FF4B1C" w:rsidRDefault="00FF4B1C" w:rsidP="00FF4B1C">
      <w:pPr>
        <w:jc w:val="both"/>
      </w:pPr>
      <w:r>
        <w:t>- В некоторых случаях, видя уважение со стороны воспитанников, их родителей или опекунов и их желание выразить ему свою благодарность, педагог может принять от них подарки.</w:t>
      </w:r>
    </w:p>
    <w:p w14:paraId="35099880" w14:textId="77777777" w:rsidR="00FF4B1C" w:rsidRDefault="00FF4B1C" w:rsidP="00FF4B1C">
      <w:pPr>
        <w:jc w:val="both"/>
      </w:pPr>
      <w:r>
        <w:t xml:space="preserve">- Работник  может принимать лишь те подарки, которые: </w:t>
      </w:r>
    </w:p>
    <w:p w14:paraId="0942585D" w14:textId="77777777" w:rsidR="00FF4B1C" w:rsidRDefault="00FF4B1C" w:rsidP="00FF4B1C">
      <w:pPr>
        <w:jc w:val="both"/>
      </w:pPr>
      <w:r>
        <w:t xml:space="preserve">1) преподносятся совершенно  добровольно; </w:t>
      </w:r>
    </w:p>
    <w:p w14:paraId="35525BD3" w14:textId="77777777" w:rsidR="00FF4B1C" w:rsidRDefault="00FF4B1C" w:rsidP="00FF4B1C">
      <w:pPr>
        <w:jc w:val="both"/>
      </w:pPr>
      <w:r>
        <w:t xml:space="preserve">2) не имеют и не могут иметь своей целью подкуп сотрудника; </w:t>
      </w:r>
    </w:p>
    <w:p w14:paraId="70CABC5B" w14:textId="77777777" w:rsidR="00FF4B1C" w:rsidRDefault="00FF4B1C" w:rsidP="00FF4B1C">
      <w:pPr>
        <w:jc w:val="both"/>
      </w:pPr>
      <w:r>
        <w:t>3) достаточно скромны, т. е. это вещи, сделанные руками самих воспитанников или их родителей, созданные ими произведения, цветы, сладости, сувениры или другие недорогие вещи.</w:t>
      </w:r>
    </w:p>
    <w:p w14:paraId="4DF2BD81" w14:textId="77777777" w:rsidR="00FF4B1C" w:rsidRDefault="00FF4B1C" w:rsidP="00FF4B1C">
      <w:pPr>
        <w:jc w:val="both"/>
      </w:pPr>
      <w:r>
        <w:t>- Работник не делает намеков, не выражает пожеланий, не договаривается с другими педагогами, чтобы они организовали воспитанников или их родителей для вручения таких подарков или подготовки угощения.</w:t>
      </w:r>
    </w:p>
    <w:p w14:paraId="5CA01D0E" w14:textId="77777777"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>-  Заведующий  Учреждения или педагог может принять от родителей  воспитанников  любую бескорыстную помощь, предназначенную  Учреждению. О предоставлении такой помощи необходимо поставить в известность общественность и выразить публично от ее лица благодарность.</w:t>
      </w:r>
    </w:p>
    <w:p w14:paraId="3DC8F5F3" w14:textId="77777777"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lastRenderedPageBreak/>
        <w:t>17. Порядок присоединения к Кодексу деловой этики.</w:t>
      </w:r>
    </w:p>
    <w:p w14:paraId="65462762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Сотрудники Учреждения, присоединившиеся к настоящему Кодексу, принимают на себя добровольные обязательства применять изложенные в нем нормы и принципы деловой этики в своей повседневной практике, добиваться признания их частью деловой культуры организации.</w:t>
      </w:r>
    </w:p>
    <w:p w14:paraId="4EEED771" w14:textId="77777777"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18. Меры, принимаемые к нарушителям правил и норм деловой этики.</w:t>
      </w:r>
    </w:p>
    <w:p w14:paraId="6C3C13F5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Нарушение правил и норм деловой этики, содержащихся в настоящем Кодексе, иных внутренних документах Учреждения, или являющихся общепринятыми, может являться основанием для неприменения меры стимулирующего характера (премии), не повышения в должности, рассмотрения информации о нарушении на собрании трудового коллектива и принятия иных мер к нарушителю.</w:t>
      </w:r>
    </w:p>
    <w:p w14:paraId="1ADDAF80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Качество реализации настоящего Кодекса будет обсуждаться в рамках общего собрания трудового коллектива и отслеживаться через систему обратной связи (анкетирование).</w:t>
      </w:r>
    </w:p>
    <w:p w14:paraId="67473726" w14:textId="77777777"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19. Заключительные положения.</w:t>
      </w:r>
    </w:p>
    <w:p w14:paraId="1AC323DE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Коллектив Учреждения утверждает настоящий Кодекс, вносит в него изменения и дополнения, а также определяет основные направления реализации настоящего Кодекса.</w:t>
      </w:r>
    </w:p>
    <w:p w14:paraId="66456787" w14:textId="77777777"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Текст настоящего Кодекса размещается на сайте учреждения и должен находиться во всех подразделениях Учреждения в виде отдельного издания.</w:t>
      </w:r>
    </w:p>
    <w:p w14:paraId="6AA258D8" w14:textId="77777777" w:rsidR="00FF4B1C" w:rsidRDefault="00FF4B1C" w:rsidP="00FF4B1C"/>
    <w:p w14:paraId="6FFBD3EC" w14:textId="77777777" w:rsidR="00FF4B1C" w:rsidRDefault="00FF4B1C" w:rsidP="00FF4B1C"/>
    <w:p w14:paraId="30DCCCAD" w14:textId="77777777" w:rsidR="00FF4B1C" w:rsidRDefault="00FF4B1C" w:rsidP="00FF4B1C"/>
    <w:p w14:paraId="36AF6883" w14:textId="77777777" w:rsidR="00FF4B1C" w:rsidRDefault="00FF4B1C" w:rsidP="00FF4B1C"/>
    <w:p w14:paraId="54C529ED" w14:textId="77777777" w:rsidR="00FF4B1C" w:rsidRDefault="00FF4B1C" w:rsidP="00FF4B1C"/>
    <w:p w14:paraId="1C0157D6" w14:textId="77777777" w:rsidR="00FF4B1C" w:rsidRDefault="00FF4B1C" w:rsidP="00FF4B1C"/>
    <w:p w14:paraId="3691E7B2" w14:textId="77777777" w:rsidR="00FF4B1C" w:rsidRDefault="00FF4B1C" w:rsidP="00FF4B1C"/>
    <w:p w14:paraId="526770CE" w14:textId="77777777" w:rsidR="00FF4B1C" w:rsidRDefault="00FF4B1C" w:rsidP="00FF4B1C"/>
    <w:p w14:paraId="7CBEED82" w14:textId="77777777" w:rsidR="00FF4B1C" w:rsidRDefault="00FF4B1C" w:rsidP="00FF4B1C"/>
    <w:p w14:paraId="6E36661F" w14:textId="77777777" w:rsidR="00FF4B1C" w:rsidRDefault="00FF4B1C" w:rsidP="00FF4B1C"/>
    <w:p w14:paraId="38645DC7" w14:textId="77777777" w:rsidR="00FF4B1C" w:rsidRDefault="00FF4B1C" w:rsidP="00FF4B1C"/>
    <w:p w14:paraId="135E58C4" w14:textId="77777777" w:rsidR="00FF4B1C" w:rsidRDefault="00FF4B1C" w:rsidP="00FF4B1C"/>
    <w:p w14:paraId="62EBF9A1" w14:textId="77777777" w:rsidR="00FF4B1C" w:rsidRDefault="00FF4B1C" w:rsidP="00FF4B1C"/>
    <w:p w14:paraId="0C6C2CD5" w14:textId="77777777" w:rsidR="00FF4B1C" w:rsidRDefault="00FF4B1C" w:rsidP="00FF4B1C"/>
    <w:p w14:paraId="709E88E4" w14:textId="77777777" w:rsidR="00FF4B1C" w:rsidRDefault="00FF4B1C" w:rsidP="00FF4B1C"/>
    <w:p w14:paraId="508C98E9" w14:textId="77777777" w:rsidR="00FF4B1C" w:rsidRDefault="00FF4B1C" w:rsidP="00FF4B1C"/>
    <w:p w14:paraId="779F8E76" w14:textId="77777777" w:rsidR="00FF4B1C" w:rsidRDefault="00FF4B1C" w:rsidP="00FF4B1C"/>
    <w:p w14:paraId="7818863E" w14:textId="77777777" w:rsidR="00FF4B1C" w:rsidRDefault="00FF4B1C" w:rsidP="00FF4B1C"/>
    <w:p w14:paraId="44F69B9A" w14:textId="77777777" w:rsidR="00FF4B1C" w:rsidRDefault="00FF4B1C" w:rsidP="00FF4B1C"/>
    <w:p w14:paraId="5F07D11E" w14:textId="77777777" w:rsidR="00FF4B1C" w:rsidRDefault="00FF4B1C" w:rsidP="00FF4B1C"/>
    <w:p w14:paraId="41508A3C" w14:textId="77777777" w:rsidR="00FF4B1C" w:rsidRDefault="00FF4B1C" w:rsidP="00FF4B1C"/>
    <w:p w14:paraId="43D6B1D6" w14:textId="77777777" w:rsidR="00FF4B1C" w:rsidRDefault="00FF4B1C" w:rsidP="00FF4B1C"/>
    <w:p w14:paraId="17DBC151" w14:textId="77777777" w:rsidR="00FF4B1C" w:rsidRDefault="00FF4B1C" w:rsidP="00FF4B1C"/>
    <w:p w14:paraId="6F8BD81B" w14:textId="77777777" w:rsidR="00FF4B1C" w:rsidRDefault="00FF4B1C" w:rsidP="00FF4B1C"/>
    <w:p w14:paraId="2613E9C1" w14:textId="77777777" w:rsidR="00FF4B1C" w:rsidRDefault="00FF4B1C" w:rsidP="00FF4B1C"/>
    <w:p w14:paraId="1037B8A3" w14:textId="77777777" w:rsidR="00FF4B1C" w:rsidRDefault="00FF4B1C" w:rsidP="00FF4B1C"/>
    <w:p w14:paraId="687C6DE0" w14:textId="77777777" w:rsidR="00FF4B1C" w:rsidRDefault="00FF4B1C" w:rsidP="00FF4B1C"/>
    <w:p w14:paraId="5B2F9378" w14:textId="77777777" w:rsidR="00FF4B1C" w:rsidRDefault="00FF4B1C" w:rsidP="00FF4B1C"/>
    <w:p w14:paraId="58E6DD4E" w14:textId="77777777" w:rsidR="00FF4B1C" w:rsidRDefault="00FF4B1C" w:rsidP="00FF4B1C"/>
    <w:p w14:paraId="7D3BEE8F" w14:textId="77777777" w:rsidR="00FF4B1C" w:rsidRDefault="00FF4B1C" w:rsidP="00FF4B1C"/>
    <w:p w14:paraId="3B88899E" w14:textId="77777777" w:rsidR="00FF4B1C" w:rsidRDefault="00FF4B1C" w:rsidP="00FF4B1C"/>
    <w:p w14:paraId="69E2BB2B" w14:textId="77777777" w:rsidR="00FF4B1C" w:rsidRDefault="00FF4B1C" w:rsidP="00FF4B1C"/>
    <w:p w14:paraId="57C0D796" w14:textId="7D982D42" w:rsidR="00FF4B1C" w:rsidRDefault="00FF4B1C" w:rsidP="00FF4B1C"/>
    <w:p w14:paraId="520D3E74" w14:textId="6121BD2F" w:rsidR="009E6C73" w:rsidRDefault="009E6C73" w:rsidP="00FF4B1C"/>
    <w:p w14:paraId="66639421" w14:textId="77777777" w:rsidR="009E6C73" w:rsidRDefault="009E6C73" w:rsidP="00FF4B1C"/>
    <w:p w14:paraId="0D142F6F" w14:textId="77777777" w:rsidR="00FF4B1C" w:rsidRDefault="00FF4B1C" w:rsidP="00FF4B1C"/>
    <w:p w14:paraId="4475AD14" w14:textId="77777777" w:rsidR="00FF4B1C" w:rsidRDefault="00FF4B1C" w:rsidP="00FF4B1C"/>
    <w:p w14:paraId="4A4C0B9C" w14:textId="77777777" w:rsidR="00B64776" w:rsidRPr="00E846D6" w:rsidRDefault="00B64776" w:rsidP="00B64776">
      <w:r>
        <w:lastRenderedPageBreak/>
        <w:t xml:space="preserve">Согласовано                           </w:t>
      </w:r>
      <w:r w:rsidRPr="00E846D6">
        <w:t xml:space="preserve">                           </w:t>
      </w:r>
      <w:r>
        <w:t xml:space="preserve">                                             Утверждаю   </w:t>
      </w:r>
    </w:p>
    <w:p w14:paraId="62664EB7" w14:textId="77777777" w:rsidR="00B64776" w:rsidRPr="00E846D6" w:rsidRDefault="00B64776" w:rsidP="00B64776">
      <w:r w:rsidRPr="00E846D6">
        <w:t xml:space="preserve">Председатель </w:t>
      </w:r>
      <w:r>
        <w:t>ПК</w:t>
      </w:r>
      <w:r w:rsidRPr="00E846D6">
        <w:t xml:space="preserve">                                            </w:t>
      </w:r>
      <w:r>
        <w:t xml:space="preserve">                                    Заведующая МКДОУ №12</w:t>
      </w:r>
      <w:r w:rsidRPr="00E846D6">
        <w:t xml:space="preserve">                    </w:t>
      </w:r>
    </w:p>
    <w:p w14:paraId="09E6A3AB" w14:textId="77777777" w:rsidR="00B64776" w:rsidRPr="00E846D6" w:rsidRDefault="00B64776" w:rsidP="00B64776">
      <w:r>
        <w:t xml:space="preserve"> ______________</w:t>
      </w:r>
      <w:r w:rsidRPr="00E846D6">
        <w:t xml:space="preserve"> </w:t>
      </w:r>
      <w:r>
        <w:t>Гаджиева А.В.</w:t>
      </w:r>
      <w:r w:rsidRPr="00E846D6">
        <w:t xml:space="preserve">                            </w:t>
      </w:r>
      <w:r>
        <w:t xml:space="preserve">                         _______________ Сулейманова Х.А.</w:t>
      </w:r>
    </w:p>
    <w:p w14:paraId="75FBE423" w14:textId="77777777" w:rsidR="00FF4B1C" w:rsidRDefault="00FF4B1C" w:rsidP="00FF4B1C"/>
    <w:p w14:paraId="34072DDF" w14:textId="77777777" w:rsidR="00FF4B1C" w:rsidRDefault="00FF4B1C" w:rsidP="00FF4B1C">
      <w:pPr>
        <w:pStyle w:val="a5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Стандарты и процедуры </w:t>
      </w:r>
    </w:p>
    <w:p w14:paraId="3A0E4A10" w14:textId="77777777" w:rsidR="00FF4B1C" w:rsidRDefault="00FF4B1C" w:rsidP="00FF4B1C">
      <w:pPr>
        <w:pStyle w:val="a5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направленные на обеспечение добросовестной работы и поведения работников </w:t>
      </w:r>
    </w:p>
    <w:p w14:paraId="6994FCCC" w14:textId="77777777" w:rsidR="00FF4B1C" w:rsidRDefault="00FF4B1C" w:rsidP="00FF4B1C">
      <w:pPr>
        <w:pStyle w:val="a5"/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</w:t>
      </w:r>
    </w:p>
    <w:p w14:paraId="2D3F0BEC" w14:textId="77777777" w:rsidR="00FF4B1C" w:rsidRDefault="00FF4B1C" w:rsidP="00FF4B1C">
      <w:pPr>
        <w:pStyle w:val="a5"/>
        <w:spacing w:after="0"/>
        <w:jc w:val="center"/>
        <w:rPr>
          <w:b/>
          <w:bCs/>
          <w:color w:val="000000"/>
          <w:sz w:val="28"/>
          <w:szCs w:val="28"/>
        </w:rPr>
      </w:pPr>
    </w:p>
    <w:p w14:paraId="7552EA1F" w14:textId="77777777"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               Работа в детском саду  безусловно требует добросовестности, честности, доброты в ее деятельности, что является залогом нашего успеха. </w:t>
      </w:r>
    </w:p>
    <w:p w14:paraId="30733C46" w14:textId="77777777"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Действия и поведение каждого работника важны, если  стремится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 Настоящие стандарты поведения воплощают в себе наши основные ценности и устанавливают обязательные для всех наших работников этические требования, являясь практическим руководством к действию.</w:t>
      </w:r>
    </w:p>
    <w:p w14:paraId="1E920936" w14:textId="77777777"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Стандарты поведения призваны установить ключевые принципы, которыми должны руководствоваться наши работники. </w:t>
      </w:r>
    </w:p>
    <w:p w14:paraId="49E24297" w14:textId="77777777"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Настоящим мы делаем первый шаг на пути к планомерному внедрению программы соответствия и противодействия коррупции и мы ожидаем от всех наших работников  вступления на этот путь.</w:t>
      </w:r>
    </w:p>
    <w:p w14:paraId="2CDACDD7" w14:textId="77777777"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1. Наши ценности</w:t>
      </w:r>
    </w:p>
    <w:p w14:paraId="3EAE8DD9" w14:textId="77777777" w:rsidR="00FF4B1C" w:rsidRDefault="00FF4B1C" w:rsidP="00FF4B1C">
      <w:pPr>
        <w:pStyle w:val="a5"/>
        <w:spacing w:after="0"/>
        <w:jc w:val="both"/>
        <w:rPr>
          <w:b/>
          <w:color w:val="1A1A1A"/>
        </w:rPr>
      </w:pPr>
      <w:r>
        <w:rPr>
          <w:color w:val="1A1A1A"/>
        </w:rPr>
        <w:t xml:space="preserve">            Основу  составляют три ведущих принципа: </w:t>
      </w:r>
      <w:r>
        <w:rPr>
          <w:b/>
          <w:color w:val="1A1A1A"/>
        </w:rPr>
        <w:t>добросовестность, прозрачность, развитие.</w:t>
      </w:r>
    </w:p>
    <w:p w14:paraId="47780CE0" w14:textId="77777777"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1.1. Добросовестность означает непреклонное следование требованиям закона и надлежащее выполнение обязательств, принимаемых обществом. </w:t>
      </w:r>
      <w:r>
        <w:rPr>
          <w:color w:val="1A1A1A"/>
          <w:sz w:val="18"/>
        </w:rPr>
        <w:t>Г</w:t>
      </w:r>
      <w:r>
        <w:rPr>
          <w:color w:val="1A1A1A"/>
        </w:rPr>
        <w:t>лавная цель – общекультурные, общечеловеческие, общегосударственные требования к деятельности работника.</w:t>
      </w:r>
    </w:p>
    <w:p w14:paraId="4EB66A4A" w14:textId="77777777"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1.2.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Учреждения осуществляется в соответствии со строго документированными процедурами, исполнения  за надлежащим выполнением требований закона и внутренних локальных актов.</w:t>
      </w:r>
    </w:p>
    <w:p w14:paraId="613B790A" w14:textId="77777777"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2. Законность и противодействие коррупции</w:t>
      </w:r>
    </w:p>
    <w:p w14:paraId="49A07B00" w14:textId="77777777"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              Приоритетом в  нашей деятельности является строгое соблюдение закона, подзаконных актов, муниципальных правовых актов, инструкций и т. д., которые   служат основой для осуществления всех рабочих процессов в коллективе, центральным ориентиром при планировании деятельности  и формировании стратегии его развития.</w:t>
      </w:r>
    </w:p>
    <w:p w14:paraId="1BC9C680" w14:textId="77777777"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Мы не приемлем нарушения закона и не станем мириться с любыми неправомерными действиями наших работников. Этот ведущий принцип действует на всех уровнях нашей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14:paraId="2350E614" w14:textId="77777777"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2.1. Общие требования к взаимодействию с третьими лицами</w:t>
      </w:r>
    </w:p>
    <w:p w14:paraId="6EB4EB7C" w14:textId="77777777"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определяет  нравственную сторону его деятельности, устанавливает, четкие этические нормы служебного поведения. </w:t>
      </w:r>
    </w:p>
    <w:p w14:paraId="41BFAC43" w14:textId="77777777"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Любые отношения  для нас основываются на открытости, признании взаимных интересов и неукоснительном следовании требованиям закона. Ответственный за организацию работы по профилактике коррупционных и иных правонарушений  в детском саду (далее Учреждение) уполномочен следить за соблюдением всех требований, применимых к взаимодействиям с коллективом, потребителями.</w:t>
      </w:r>
    </w:p>
    <w:p w14:paraId="529B2665" w14:textId="77777777"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2.2. Отношения с поставщиками.</w:t>
      </w:r>
    </w:p>
    <w:p w14:paraId="7476A7FC" w14:textId="77777777"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В целях обеспечения интересов Учреждения мы с особой тщательностью производим отбор </w:t>
      </w:r>
      <w:r>
        <w:rPr>
          <w:color w:val="1A1A1A"/>
        </w:rPr>
        <w:lastRenderedPageBreak/>
        <w:t>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 w14:paraId="63EE3162" w14:textId="77777777"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</w:t>
      </w:r>
    </w:p>
    <w:p w14:paraId="71DF9697" w14:textId="77777777"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2.3. Отношения с потребителями</w:t>
      </w:r>
    </w:p>
    <w:p w14:paraId="117E9BA2" w14:textId="77777777"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Добросовестное исполнение обязательств и постоянное улучшение качества услуг, предоставляемые  Учреждением являются нашими главными приоритетами в отношениях с детьми и родителями (законными представителями).</w:t>
      </w:r>
      <w:r>
        <w:rPr>
          <w:color w:val="1A1A1A"/>
          <w:sz w:val="18"/>
        </w:rPr>
        <w:t xml:space="preserve"> </w:t>
      </w:r>
      <w:r>
        <w:rPr>
          <w:color w:val="1A1A1A"/>
        </w:rPr>
        <w:t>Деятельность  Учреждения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поддержки, гарантированной государством;</w:t>
      </w:r>
    </w:p>
    <w:p w14:paraId="353F4C86" w14:textId="77777777"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В отношениях не допускать использование любых неправомерных способов прямо или косвенно воздействовать на потребителей услуг Учреждения  с целью получения иной незаконной выгоды.</w:t>
      </w:r>
    </w:p>
    <w:p w14:paraId="31C7CB70" w14:textId="77777777"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в Учреждении любые формы коррупции и в своей деятельности строго выполнять требования  законодательства и правовых актов о противодействии коррупции.</w:t>
      </w:r>
    </w:p>
    <w:p w14:paraId="560DFD12" w14:textId="77777777"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обеспечение любого рода привилегиями, вручение 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14:paraId="21F7398D" w14:textId="77777777"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Если работника, родителя (законного представителя) и т.д. Учреждения принуждают   любое прямое или косвенное требование о предоставлении перечисленных незаконных выгод, он обязан незамедлительно уведомить об этом руководителя Учреждения 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14:paraId="33A000F5" w14:textId="77777777"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2.4. Мошенническая деятельность</w:t>
      </w:r>
    </w:p>
    <w:p w14:paraId="5034A880" w14:textId="77777777"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14:paraId="2C98555D" w14:textId="77777777"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2.5. Деятельность с использованием методов принуждения</w:t>
      </w:r>
    </w:p>
    <w:p w14:paraId="0E0CB30F" w14:textId="77777777"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14:paraId="6A74D1F8" w14:textId="77777777"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14:paraId="3411F1B5" w14:textId="77777777"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2.6. Деятельность на основе сговора</w:t>
      </w:r>
    </w:p>
    <w:p w14:paraId="2342D0E5" w14:textId="77777777"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 w14:paraId="14C21285" w14:textId="77777777"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2.7. Обструкционная деятельность</w:t>
      </w:r>
    </w:p>
    <w:p w14:paraId="693AA0EE" w14:textId="77777777"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допускается намеренное уничтожение документации, фальсификация, изменение или сокрытие доказательств  для расследования или совершение ложных заявлений  с целью создать существенные препятствия для расследования, проводимого Комиссией по этике и служебного поведения работников Учреждения. Также не допускается  деятельность 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14:paraId="4D42B762" w14:textId="77777777"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3. Обращение с подарками</w:t>
      </w:r>
    </w:p>
    <w:p w14:paraId="5BBB612C" w14:textId="77777777" w:rsidR="00FF4B1C" w:rsidRDefault="00FF4B1C" w:rsidP="00FF4B1C">
      <w:pPr>
        <w:pStyle w:val="a5"/>
        <w:spacing w:after="0"/>
        <w:jc w:val="both"/>
        <w:rPr>
          <w:b/>
          <w:color w:val="1A1A1A"/>
        </w:rPr>
      </w:pPr>
      <w:r>
        <w:rPr>
          <w:color w:val="1A1A1A"/>
        </w:rPr>
        <w:t xml:space="preserve">Наш подход к подаркам, льготам и иным выгодам основан на трех принципах: </w:t>
      </w:r>
      <w:r>
        <w:rPr>
          <w:b/>
          <w:color w:val="1A1A1A"/>
        </w:rPr>
        <w:t>законности, ответственности и уместности.</w:t>
      </w:r>
    </w:p>
    <w:p w14:paraId="362987CB" w14:textId="77777777"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lastRenderedPageBreak/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14:paraId="578332D9" w14:textId="77777777"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3.1. Общие требования к обращению с подарками</w:t>
      </w:r>
    </w:p>
    <w:p w14:paraId="5FA1F9E8" w14:textId="77777777"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Мы определяем подарки (выгоды) как любое безвозмездное предоставление какой-либо вещи в связи с осуществлением Учреждением своей деятельности.</w:t>
      </w:r>
    </w:p>
    <w:p w14:paraId="493BAD2C" w14:textId="77777777"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Работникам Учреждения строго запрещается </w:t>
      </w:r>
      <w:r>
        <w:rPr>
          <w:b/>
          <w:color w:val="1A1A1A"/>
        </w:rPr>
        <w:t>принимать подарки (выгоды)</w:t>
      </w:r>
      <w:r>
        <w:rPr>
          <w:color w:val="1A1A1A"/>
        </w:rPr>
        <w:t xml:space="preserve">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</w:t>
      </w:r>
    </w:p>
    <w:p w14:paraId="66A43046" w14:textId="77777777"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Дозволяется принимать подарки незначительной стоимости или имеющие исключительно символическое значение.</w:t>
      </w:r>
    </w:p>
    <w:p w14:paraId="6245DCBD" w14:textId="77777777"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3.2. В Учреждении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14:paraId="53E88250" w14:textId="77777777"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3.2.1. Деньги: наличные средства, денежные переводы, денежные средства, перечисляемые на счета работников Учреждения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</w:r>
    </w:p>
    <w:p w14:paraId="273F20C2" w14:textId="77777777"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14:paraId="59D76FF7" w14:textId="77777777"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14:paraId="079D2597" w14:textId="77777777"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4. Недопущение конфликта интересов</w:t>
      </w:r>
    </w:p>
    <w:p w14:paraId="58759C8D" w14:textId="77777777"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 интересам Общества. Мы стремимся не допустить конфликта интересов – положения, в котором личные интересы работника противоречили бы интересам Общества.</w:t>
      </w:r>
    </w:p>
    <w:p w14:paraId="479D7468" w14:textId="77777777"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Во избежание конфликта интересов, работники Учреждения должны выполнять следующие требования:</w:t>
      </w:r>
    </w:p>
    <w:p w14:paraId="3D8D8DB4" w14:textId="77777777" w:rsidR="00FF4B1C" w:rsidRDefault="00FF4B1C" w:rsidP="00FF4B1C">
      <w:pPr>
        <w:pStyle w:val="a5"/>
        <w:numPr>
          <w:ilvl w:val="0"/>
          <w:numId w:val="4"/>
        </w:numPr>
        <w:tabs>
          <w:tab w:val="clear" w:pos="360"/>
          <w:tab w:val="left" w:pos="-283"/>
          <w:tab w:val="left" w:pos="0"/>
        </w:tabs>
        <w:spacing w:after="0"/>
        <w:ind w:left="-283" w:hanging="283"/>
        <w:jc w:val="both"/>
        <w:rPr>
          <w:color w:val="1A1A1A"/>
        </w:rPr>
      </w:pPr>
      <w:r>
        <w:rPr>
          <w:color w:val="1A1A1A"/>
        </w:rPr>
        <w:t>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Учреждении;</w:t>
      </w:r>
    </w:p>
    <w:p w14:paraId="0CD2618B" w14:textId="77777777" w:rsidR="00FF4B1C" w:rsidRDefault="00FF4B1C" w:rsidP="00FF4B1C">
      <w:pPr>
        <w:pStyle w:val="a5"/>
        <w:numPr>
          <w:ilvl w:val="0"/>
          <w:numId w:val="4"/>
        </w:numPr>
        <w:tabs>
          <w:tab w:val="clear" w:pos="360"/>
          <w:tab w:val="left" w:pos="-283"/>
          <w:tab w:val="left" w:pos="0"/>
        </w:tabs>
        <w:spacing w:after="0"/>
        <w:ind w:left="-283" w:hanging="283"/>
        <w:jc w:val="both"/>
        <w:rPr>
          <w:color w:val="1A1A1A"/>
        </w:rPr>
      </w:pPr>
      <w:r>
        <w:rPr>
          <w:color w:val="1A1A1A"/>
        </w:rPr>
        <w:t>работник вправе использовать имущество Учреждения (в том числе  оборудование) исключительно в целях, связанных с выполнением своей трудовой функции.</w:t>
      </w:r>
    </w:p>
    <w:p w14:paraId="3A687C72" w14:textId="77777777"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5. Конфиденциальность</w:t>
      </w:r>
    </w:p>
    <w:p w14:paraId="17778AA5" w14:textId="77777777"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14:paraId="09497CAD" w14:textId="77777777"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Передача информации внутри Учреждения осуществляется в соответствии с процедурами, установленными внутренними документами.</w:t>
      </w:r>
    </w:p>
    <w:p w14:paraId="75CF4315" w14:textId="77777777" w:rsidR="00FF4B1C" w:rsidRDefault="00FF4B1C" w:rsidP="00FF4B1C"/>
    <w:p w14:paraId="3CB648E9" w14:textId="77777777" w:rsidR="00FF4B1C" w:rsidRDefault="00FF4B1C" w:rsidP="00FF4B1C"/>
    <w:p w14:paraId="0C178E9E" w14:textId="77777777" w:rsidR="00FF4B1C" w:rsidRDefault="00FF4B1C" w:rsidP="00FF4B1C"/>
    <w:p w14:paraId="3C0395D3" w14:textId="1536B0F3" w:rsidR="00FF4B1C" w:rsidRDefault="00FF4B1C" w:rsidP="00FF4B1C"/>
    <w:p w14:paraId="6E2F1086" w14:textId="77777777" w:rsidR="009E6C73" w:rsidRDefault="009E6C73" w:rsidP="00FF4B1C">
      <w:bookmarkStart w:id="0" w:name="_GoBack"/>
      <w:bookmarkEnd w:id="0"/>
    </w:p>
    <w:p w14:paraId="3254BC2F" w14:textId="77777777" w:rsidR="00FF4B1C" w:rsidRDefault="00FF4B1C" w:rsidP="00FF4B1C"/>
    <w:p w14:paraId="09E64BDF" w14:textId="77777777" w:rsidR="00FF4B1C" w:rsidRDefault="00FF4B1C" w:rsidP="00FF4B1C">
      <w:pPr>
        <w:spacing w:before="100" w:beforeAutospacing="1" w:after="100" w:afterAutospacing="1"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Памятка </w:t>
      </w:r>
    </w:p>
    <w:p w14:paraId="224E5243" w14:textId="77777777" w:rsidR="00FF4B1C" w:rsidRDefault="00FF4B1C" w:rsidP="00FF4B1C">
      <w:pPr>
        <w:spacing w:before="100" w:beforeAutospacing="1" w:after="100" w:afterAutospacing="1"/>
        <w:jc w:val="center"/>
        <w:outlineLvl w:val="0"/>
      </w:pPr>
      <w:r>
        <w:rPr>
          <w:b/>
          <w:bCs/>
          <w:sz w:val="40"/>
          <w:szCs w:val="40"/>
        </w:rPr>
        <w:t>"Как противодействовать коррупции"</w:t>
      </w:r>
    </w:p>
    <w:p w14:paraId="20FB10F6" w14:textId="77777777" w:rsidR="00FF4B1C" w:rsidRDefault="00FF4B1C" w:rsidP="00FF4B1C">
      <w:pPr>
        <w:spacing w:before="100" w:beforeAutospacing="1" w:after="100" w:afterAutospacing="1"/>
        <w:jc w:val="both"/>
        <w:outlineLvl w:val="1"/>
        <w:rPr>
          <w:rFonts w:ascii="Verdana" w:hAnsi="Verdana"/>
          <w:b/>
          <w:bCs/>
          <w:sz w:val="36"/>
          <w:szCs w:val="36"/>
        </w:rPr>
      </w:pPr>
      <w:r>
        <w:rPr>
          <w:bCs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</w:rPr>
        <w:t>Как вести себя при попытке вымогательства взятки?</w:t>
      </w:r>
    </w:p>
    <w:p w14:paraId="47DE25BF" w14:textId="77777777"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В современной Российской истории одной из наиболее негативных тенденций является проявление коррупции.</w:t>
      </w:r>
    </w:p>
    <w:p w14:paraId="68A65551" w14:textId="77777777"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В декабре 2008 года в целях принят Федеральный закон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14:paraId="55585DCB" w14:textId="77777777"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лицами».</w:t>
      </w:r>
    </w:p>
    <w:p w14:paraId="3CD5BBD9" w14:textId="77777777"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14:paraId="1D287ACF" w14:textId="77777777"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Подрыв авторитета государственной власти, в том числе правоохранительных органов, резко снижает эффективность их деятельности.</w:t>
      </w:r>
    </w:p>
    <w:p w14:paraId="255EF0AA" w14:textId="77777777"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Сегодня нам хочется рассказать читателям о понятии взяточничества и о том, как бороться с ним.</w:t>
      </w:r>
    </w:p>
    <w:p w14:paraId="72294F6E" w14:textId="77777777"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Уголовный кодекс Российской Федерации разграничивает взяточничество на получение взятки (ст. 290 УК РФ) и дачу взятки (ст. 291 УК РФ).</w:t>
      </w:r>
    </w:p>
    <w:p w14:paraId="07046F8F" w14:textId="77777777"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Это две стороны одной медали: взяточничество преступление особого рода, и оно</w:t>
      </w:r>
      <w:r>
        <w:rPr>
          <w:b/>
          <w:bCs/>
        </w:rPr>
        <w:t> </w:t>
      </w:r>
      <w:r>
        <w:t>не может быть совершено одним лицом, а требует взаимодействия по крайней мере двух – того, кто получает взятку (взяткополучатель) и того, кто её дает (взяткодатель).</w:t>
      </w:r>
    </w:p>
    <w:p w14:paraId="092F7EF2" w14:textId="77777777"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 Российской Федерации.</w:t>
      </w:r>
    </w:p>
    <w:p w14:paraId="48C99A01" w14:textId="77777777"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Специальным субъектом  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</w:t>
      </w:r>
      <w:r>
        <w:lastRenderedPageBreak/>
        <w:t>Федерации для непосредственного исполнения полномочий органов власти (губернаторы, главы органов местного самоуправления).</w:t>
      </w:r>
    </w:p>
    <w:p w14:paraId="030A6F2A" w14:textId="77777777"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  <w:r>
        <w:br/>
        <w:t xml:space="preserve">        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14:paraId="3909DEAF" w14:textId="77777777"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14:paraId="00DC504E" w14:textId="77777777"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  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14:paraId="2F3A5F76" w14:textId="77777777"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2. Взяткой могут быть</w:t>
      </w:r>
    </w:p>
    <w:p w14:paraId="486D1E78" w14:textId="77777777"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Имущество: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</w:p>
    <w:p w14:paraId="651E9592" w14:textId="77777777" w:rsidR="00FF4B1C" w:rsidRDefault="00FF4B1C" w:rsidP="00FF4B1C"/>
    <w:p w14:paraId="269E314A" w14:textId="77777777" w:rsidR="00FF4B1C" w:rsidRDefault="00FF4B1C" w:rsidP="00FF4B1C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</w:p>
    <w:p w14:paraId="47341341" w14:textId="77777777" w:rsidR="00FF4B1C" w:rsidRPr="006F165B" w:rsidRDefault="00FF4B1C" w:rsidP="00FF4B1C">
      <w:pPr>
        <w:tabs>
          <w:tab w:val="left" w:pos="7215"/>
        </w:tabs>
      </w:pPr>
    </w:p>
    <w:p w14:paraId="42EF2083" w14:textId="77777777" w:rsidR="00FF4B1C" w:rsidRPr="00CE2D9E" w:rsidRDefault="00FF4B1C" w:rsidP="00FF4B1C"/>
    <w:p w14:paraId="7B40C951" w14:textId="77777777" w:rsidR="00975E56" w:rsidRDefault="00975E56"/>
    <w:sectPr w:rsidR="00975E56" w:rsidSect="000F0B20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27180B39"/>
    <w:multiLevelType w:val="hybridMultilevel"/>
    <w:tmpl w:val="5C22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36ABE"/>
    <w:multiLevelType w:val="multilevel"/>
    <w:tmpl w:val="796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46233E"/>
    <w:multiLevelType w:val="multilevel"/>
    <w:tmpl w:val="5B6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1C"/>
    <w:rsid w:val="000822F7"/>
    <w:rsid w:val="000F0B20"/>
    <w:rsid w:val="00334B5F"/>
    <w:rsid w:val="003C5EA7"/>
    <w:rsid w:val="004A2061"/>
    <w:rsid w:val="00526EF1"/>
    <w:rsid w:val="00975E56"/>
    <w:rsid w:val="009E6C73"/>
    <w:rsid w:val="00B64776"/>
    <w:rsid w:val="00CE41DE"/>
    <w:rsid w:val="00D50C91"/>
    <w:rsid w:val="00EA5218"/>
    <w:rsid w:val="00EC4AA6"/>
    <w:rsid w:val="00FF4B1C"/>
    <w:rsid w:val="400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1F7B15"/>
  <w15:docId w15:val="{E6B1D8A9-ED14-4E91-A709-E56018AB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1C"/>
    <w:pPr>
      <w:ind w:left="720"/>
      <w:contextualSpacing/>
    </w:pPr>
  </w:style>
  <w:style w:type="paragraph" w:customStyle="1" w:styleId="c3">
    <w:name w:val="c3"/>
    <w:basedOn w:val="a"/>
    <w:rsid w:val="00FF4B1C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rsid w:val="00FF4B1C"/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FF4B1C"/>
    <w:rPr>
      <w:b/>
      <w:bCs/>
    </w:rPr>
  </w:style>
  <w:style w:type="paragraph" w:styleId="a5">
    <w:name w:val="Body Text"/>
    <w:basedOn w:val="a"/>
    <w:link w:val="a6"/>
    <w:semiHidden/>
    <w:rsid w:val="00FF4B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FF4B1C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dubovecdetsad.dolgorukovo.net/index.php/17-dokumenty/359-funktsionalnye-obyazannosti-litsa-otvetstvennogo-za-realizatsiyu-antikorruptsionnoj-politiki-v-do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38AB178DFA754DA3AF461289F70807" ma:contentTypeVersion="1" ma:contentTypeDescription="Создание документа." ma:contentTypeScope="" ma:versionID="f5f738850d39ba08491e729fccee570a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84d5bda4fdd2ef5240260c54041136a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S5QAU4VNKZPS-791-12</_dlc_DocId>
    <_dlc_DocIdUrl xmlns="6434c500-c195-4837-b047-5e71706d4cb2">
      <Url>http://www.koipkro.kostroma.ru/Buy/ogon/_layouts/15/DocIdRedir.aspx?ID=S5QAU4VNKZPS-791-12</Url>
      <Description>S5QAU4VNKZPS-791-12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57DE72-01D0-4A0F-94AF-B6FB6C99A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4c500-c195-4837-b047-5e71706d4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DF1624-747B-464D-8157-C3F3CC6A7759}">
  <ds:schemaRefs>
    <ds:schemaRef ds:uri="http://schemas.microsoft.com/office/2006/metadata/properties"/>
    <ds:schemaRef ds:uri="http://schemas.microsoft.com/office/infopath/2007/PartnerControls"/>
    <ds:schemaRef ds:uri="6434c500-c195-4837-b047-5e71706d4cb2"/>
  </ds:schemaRefs>
</ds:datastoreItem>
</file>

<file path=customXml/itemProps3.xml><?xml version="1.0" encoding="utf-8"?>
<ds:datastoreItem xmlns:ds="http://schemas.openxmlformats.org/officeDocument/2006/customXml" ds:itemID="{BDBE6A91-BEB1-4528-9993-F26DE35A2A6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AC90CB1-C928-4772-A203-1AD0344661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11089</Words>
  <Characters>63208</Characters>
  <Application>Microsoft Office Word</Application>
  <DocSecurity>0</DocSecurity>
  <Lines>526</Lines>
  <Paragraphs>148</Paragraphs>
  <ScaleCrop>false</ScaleCrop>
  <Company>Microsoft</Company>
  <LinksUpToDate>false</LinksUpToDate>
  <CharactersWithSpaces>74149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Халимат</cp:lastModifiedBy>
  <cp:revision>7</cp:revision>
  <dcterms:created xsi:type="dcterms:W3CDTF">2016-02-29T13:52:00Z</dcterms:created>
  <dcterms:modified xsi:type="dcterms:W3CDTF">2019-10-25T06:27:00Z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0x010100D338AB178DFA754DA3AF461289F70807</vt:lpwstr>
  </property>
  <property fmtid="{D5CDD505-2E9C-101B-9397-08002B2CF9AE}" pid="3" name="_dlc_DocIdItemGuid">
    <vt:lpwstr>4106a5df-8e7e-486c-b880-f45f041a2850</vt:lpwstr>
  </property>
</Properties>
</file>